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3370" w:rsidRDefault="00903370">
      <w:pPr>
        <w:tabs>
          <w:tab w:val="left" w:pos="7410"/>
        </w:tabs>
        <w:spacing w:line="360" w:lineRule="auto"/>
        <w:jc w:val="center"/>
        <w:rPr>
          <w:b/>
        </w:rPr>
      </w:pPr>
      <w:r>
        <w:rPr>
          <w:b/>
          <w:u w:val="single"/>
        </w:rPr>
        <w:t xml:space="preserve">  </w:t>
      </w:r>
    </w:p>
    <w:p w:rsidR="00903370" w:rsidRDefault="00903370">
      <w:pPr>
        <w:tabs>
          <w:tab w:val="left" w:pos="0"/>
        </w:tabs>
        <w:spacing w:line="360" w:lineRule="auto"/>
        <w:jc w:val="center"/>
        <w:rPr>
          <w:b/>
        </w:rPr>
      </w:pPr>
      <w:r>
        <w:rPr>
          <w:b/>
        </w:rPr>
        <w:t xml:space="preserve">E D </w:t>
      </w:r>
      <w:r w:rsidR="008B3BCD">
        <w:rPr>
          <w:b/>
        </w:rPr>
        <w:t xml:space="preserve">I T A L D E CHAMADA PÚBLICA N° </w:t>
      </w:r>
      <w:r>
        <w:rPr>
          <w:b/>
        </w:rPr>
        <w:t>02/2015</w:t>
      </w:r>
    </w:p>
    <w:p w:rsidR="00903370" w:rsidRDefault="00903370">
      <w:pPr>
        <w:tabs>
          <w:tab w:val="left" w:pos="0"/>
        </w:tabs>
        <w:spacing w:line="360" w:lineRule="auto"/>
        <w:jc w:val="center"/>
        <w:rPr>
          <w:b/>
        </w:rPr>
      </w:pPr>
    </w:p>
    <w:p w:rsidR="00903370" w:rsidRDefault="00903370">
      <w:pPr>
        <w:spacing w:line="360" w:lineRule="auto"/>
        <w:jc w:val="both"/>
      </w:pPr>
      <w:r>
        <w:rPr>
          <w:lang w:val="pt-PT"/>
        </w:rPr>
        <w:t xml:space="preserve">O Conselho Escolar Colégio Estadual Dr. Gerson de Faria Pereira da Unidade Escolar </w:t>
      </w:r>
      <w:r>
        <w:rPr>
          <w:b/>
          <w:lang w:val="pt-PT"/>
        </w:rPr>
        <w:t>ESCOLA ESTADUAL</w:t>
      </w:r>
      <w:r>
        <w:rPr>
          <w:b/>
          <w:color w:val="FF0000"/>
          <w:lang w:val="pt-PT"/>
        </w:rPr>
        <w:t xml:space="preserve"> </w:t>
      </w:r>
      <w:r>
        <w:rPr>
          <w:b/>
          <w:lang w:val="pt-PT"/>
        </w:rPr>
        <w:t>DR. GERSON DE FARIA PEREIRA</w:t>
      </w:r>
      <w:r>
        <w:rPr>
          <w:b/>
          <w:color w:val="FF0000"/>
          <w:lang w:val="pt-PT"/>
        </w:rPr>
        <w:t xml:space="preserve"> </w:t>
      </w:r>
      <w:r>
        <w:rPr>
          <w:color w:val="FF0000"/>
          <w:lang w:val="pt-PT"/>
        </w:rPr>
        <w:t xml:space="preserve">  </w:t>
      </w:r>
      <w:r>
        <w:rPr>
          <w:lang w:val="pt-PT"/>
        </w:rPr>
        <w:t>município de Alto Paraíso de Goiás</w:t>
      </w:r>
      <w:r>
        <w:rPr>
          <w:color w:val="FF0000"/>
          <w:lang w:val="pt-PT"/>
        </w:rPr>
        <w:t xml:space="preserve"> </w:t>
      </w:r>
      <w:r>
        <w:rPr>
          <w:lang w:val="pt-PT"/>
        </w:rPr>
        <w:t>no Estado de Goiás, pessoa jurídica de Direito Privado, com sede  na Rua 12 de Dezembro N° 197- Paraisinho –Alto Paraíso de Goiás/Go, inscrita no CNPJ/MF sob o nº 00.672.296/97, neste ato representado pelo Presidente do Conselho a Sra. Nildene Aparecida Costa Ferreira , Presidente do Conselho</w:t>
      </w:r>
      <w:r>
        <w:rPr>
          <w:color w:val="FF0000"/>
          <w:lang w:val="pt-PT"/>
        </w:rPr>
        <w:t xml:space="preserve"> </w:t>
      </w:r>
      <w:r>
        <w:rPr>
          <w:lang w:val="pt-PT"/>
        </w:rPr>
        <w:t>inscrita no CPF/MF sob o nº 552.473.931-04</w:t>
      </w:r>
      <w:r>
        <w:rPr>
          <w:color w:val="FF0000"/>
          <w:lang w:val="pt-PT"/>
        </w:rPr>
        <w:t>,</w:t>
      </w:r>
      <w:r>
        <w:rPr>
          <w:lang w:val="pt-PT"/>
        </w:rPr>
        <w:t xml:space="preserve"> Carteira de Identidade nº 2.958.403SSP/GO, no uso de suas prerrogativas legais, em cumprimento do estabelecido pela Lei nº 11.947/2009 e Resolução/CD/FNDE nº 26, de 17 de junho de</w:t>
      </w:r>
      <w:r w:rsidR="008B3BCD">
        <w:rPr>
          <w:lang w:val="pt-PT"/>
        </w:rPr>
        <w:t xml:space="preserve"> 2013, por meio da Secretaria de</w:t>
      </w:r>
      <w:r>
        <w:rPr>
          <w:lang w:val="pt-PT"/>
        </w:rPr>
        <w:t xml:space="preserve"> Educação</w:t>
      </w:r>
      <w:r w:rsidR="008B3BCD">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 xml:space="preserve">03 </w:t>
      </w:r>
      <w:r>
        <w:rPr>
          <w:b/>
          <w:lang w:val="pt-PT"/>
        </w:rPr>
        <w:t>de agosto de 2015 a 17 de</w:t>
      </w:r>
      <w:r>
        <w:rPr>
          <w:b/>
          <w:color w:val="FF0000"/>
          <w:lang w:val="pt-PT"/>
        </w:rPr>
        <w:t xml:space="preserve"> </w:t>
      </w:r>
      <w:r>
        <w:rPr>
          <w:b/>
          <w:color w:val="000000"/>
          <w:lang w:val="pt-PT"/>
        </w:rPr>
        <w:t>dezembro de 2015.</w:t>
      </w:r>
      <w:r>
        <w:rPr>
          <w:color w:val="000000"/>
          <w:lang w:val="pt-PT"/>
        </w:rPr>
        <w:t xml:space="preserve">  Os interessados deverã</w:t>
      </w:r>
      <w:r>
        <w:rPr>
          <w:lang w:val="pt-PT"/>
        </w:rPr>
        <w:t xml:space="preserve">o apresentar a documentação para habilitação e proposta de preços </w:t>
      </w:r>
      <w:r w:rsidR="00317D86" w:rsidRPr="00E86A67">
        <w:rPr>
          <w:lang w:val="pt-PT"/>
        </w:rPr>
        <w:t xml:space="preserve">até o dia </w:t>
      </w:r>
      <w:r w:rsidR="008B3BCD">
        <w:rPr>
          <w:b/>
          <w:lang w:val="pt-PT"/>
        </w:rPr>
        <w:t>16</w:t>
      </w:r>
      <w:r w:rsidR="00317D86">
        <w:rPr>
          <w:b/>
          <w:lang w:val="pt-PT"/>
        </w:rPr>
        <w:t>/06</w:t>
      </w:r>
      <w:r w:rsidR="00317D86" w:rsidRPr="00766A4E">
        <w:rPr>
          <w:b/>
          <w:lang w:val="pt-PT"/>
        </w:rPr>
        <w:t>/2015</w:t>
      </w:r>
      <w:r>
        <w:rPr>
          <w:lang w:val="pt-PT"/>
        </w:rPr>
        <w:t xml:space="preserve">, no horário das 07h00min ás 12h00min e das 13h00min ás 17h00min, na sede do Conselho Escolar, situada à </w:t>
      </w:r>
      <w:r>
        <w:rPr>
          <w:b/>
          <w:lang w:val="pt-PT"/>
        </w:rPr>
        <w:t>Rua 12 de Dezembro N° 197- Bairro Paraisinho-Alto Paraíso de Goiás/GO.</w:t>
      </w:r>
    </w:p>
    <w:p w:rsidR="00903370" w:rsidRDefault="00903370">
      <w:pPr>
        <w:spacing w:line="360" w:lineRule="auto"/>
        <w:jc w:val="both"/>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 xml:space="preserve">1. OBJETO </w:t>
      </w:r>
    </w:p>
    <w:p w:rsidR="00903370" w:rsidRDefault="0090337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3370" w:rsidRDefault="00903370">
      <w:pPr>
        <w:pStyle w:val="Cabealho"/>
        <w:tabs>
          <w:tab w:val="clear" w:pos="4419"/>
          <w:tab w:val="clear" w:pos="8838"/>
        </w:tabs>
        <w:spacing w:line="360" w:lineRule="auto"/>
        <w:ind w:right="-143"/>
        <w:jc w:val="both"/>
        <w:rPr>
          <w:sz w:val="24"/>
          <w:szCs w:val="24"/>
        </w:rPr>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2 –</w:t>
      </w:r>
      <w:r>
        <w:rPr>
          <w:sz w:val="24"/>
          <w:szCs w:val="24"/>
        </w:rPr>
        <w:t xml:space="preserve"> </w:t>
      </w:r>
      <w:r>
        <w:rPr>
          <w:b/>
          <w:sz w:val="24"/>
          <w:szCs w:val="24"/>
        </w:rPr>
        <w:t>DATAS, LOCAL E HORA PARA RECEBIMENTO DOS ENVELOPES.</w:t>
      </w:r>
    </w:p>
    <w:p w:rsidR="00903370" w:rsidRDefault="00903370">
      <w:pPr>
        <w:pStyle w:val="Cabealho"/>
        <w:tabs>
          <w:tab w:val="clear" w:pos="4419"/>
          <w:tab w:val="clear" w:pos="8838"/>
        </w:tabs>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903370" w:rsidRDefault="00903370">
      <w:pPr>
        <w:widowControl w:val="0"/>
        <w:spacing w:line="360" w:lineRule="auto"/>
        <w:ind w:right="-143"/>
        <w:jc w:val="both"/>
        <w:rPr>
          <w:b/>
        </w:rPr>
      </w:pPr>
      <w:r>
        <w:rPr>
          <w:b/>
          <w:bCs/>
        </w:rPr>
        <w:t xml:space="preserve">2.1 - </w:t>
      </w:r>
      <w:r>
        <w:t xml:space="preserve">Ocorrendo decretação de feriado ou outro fato superveniente que impeça a realização desta Chamada Pública na data acima mencionada, o evento será automaticamente transferido para o primeiro dia útil </w:t>
      </w:r>
      <w:proofErr w:type="spellStart"/>
      <w:r w:rsidR="00781ECE">
        <w:t>subseqüente</w:t>
      </w:r>
      <w:proofErr w:type="spellEnd"/>
      <w:r>
        <w:t>, no mesmo horário e local, independentemente de nova comunicação.</w:t>
      </w:r>
    </w:p>
    <w:p w:rsidR="00903370" w:rsidRDefault="00903370">
      <w:pPr>
        <w:widowControl w:val="0"/>
        <w:spacing w:line="360" w:lineRule="auto"/>
        <w:ind w:right="-142"/>
        <w:jc w:val="both"/>
      </w:pPr>
      <w:r>
        <w:rPr>
          <w:b/>
        </w:rPr>
        <w:t>2.2</w:t>
      </w:r>
      <w:r>
        <w:t xml:space="preserve"> - Aquisição do edital: site: </w:t>
      </w:r>
      <w:r>
        <w:rPr>
          <w:b/>
          <w:color w:val="0070C0"/>
        </w:rPr>
        <w:t>www.seduc.go.gov.br</w:t>
      </w:r>
    </w:p>
    <w:p w:rsidR="00903370" w:rsidRDefault="00903370">
      <w:pPr>
        <w:widowControl w:val="0"/>
        <w:spacing w:line="360" w:lineRule="auto"/>
        <w:ind w:right="-142"/>
        <w:jc w:val="both"/>
      </w:pPr>
    </w:p>
    <w:p w:rsidR="00903370" w:rsidRDefault="00903370">
      <w:pPr>
        <w:widowControl w:val="0"/>
        <w:spacing w:line="360" w:lineRule="auto"/>
        <w:ind w:right="-142"/>
        <w:jc w:val="both"/>
      </w:pPr>
    </w:p>
    <w:p w:rsidR="00903370" w:rsidRDefault="00903370">
      <w:pPr>
        <w:widowControl w:val="0"/>
        <w:spacing w:line="360" w:lineRule="auto"/>
        <w:ind w:right="-142"/>
        <w:jc w:val="both"/>
        <w:rPr>
          <w:b/>
        </w:rPr>
      </w:pPr>
    </w:p>
    <w:p w:rsidR="00903370" w:rsidRDefault="00903370">
      <w:pPr>
        <w:widowControl w:val="0"/>
        <w:spacing w:line="360" w:lineRule="auto"/>
        <w:ind w:right="-142"/>
        <w:jc w:val="both"/>
      </w:pPr>
      <w:r>
        <w:rPr>
          <w:b/>
        </w:rPr>
        <w:t>3. FONTE DE RECURSO</w:t>
      </w:r>
    </w:p>
    <w:p w:rsidR="00903370" w:rsidRDefault="00903370">
      <w:pPr>
        <w:widowControl w:val="0"/>
        <w:spacing w:line="360" w:lineRule="auto"/>
        <w:ind w:left="540" w:right="-143" w:hanging="540"/>
        <w:jc w:val="both"/>
        <w:rPr>
          <w:b/>
          <w:bCs/>
        </w:rPr>
      </w:pPr>
      <w:r>
        <w:t>Recursos provenientes do Convênio FNDE.</w:t>
      </w:r>
    </w:p>
    <w:p w:rsidR="00903370" w:rsidRDefault="00903370">
      <w:pPr>
        <w:widowControl w:val="0"/>
        <w:spacing w:line="360" w:lineRule="auto"/>
        <w:ind w:left="540" w:right="-143" w:hanging="540"/>
        <w:jc w:val="both"/>
        <w:rPr>
          <w:b/>
          <w:bCs/>
        </w:rPr>
      </w:pPr>
    </w:p>
    <w:p w:rsidR="00903370" w:rsidRDefault="00903370">
      <w:pPr>
        <w:autoSpaceDE w:val="0"/>
        <w:spacing w:line="360" w:lineRule="auto"/>
        <w:jc w:val="both"/>
        <w:rPr>
          <w:b/>
          <w:bCs/>
        </w:rPr>
      </w:pPr>
      <w:r>
        <w:rPr>
          <w:b/>
          <w:bCs/>
        </w:rPr>
        <w:t>4. DOCUMENTAÇÃO PARA HABILITAÇÃO – Envelope nº 001</w:t>
      </w:r>
    </w:p>
    <w:p w:rsidR="00903370" w:rsidRDefault="0090337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03370" w:rsidRDefault="00903370">
      <w:pPr>
        <w:autoSpaceDE w:val="0"/>
        <w:spacing w:line="360" w:lineRule="auto"/>
        <w:jc w:val="both"/>
      </w:pPr>
      <w:r>
        <w:t>I – cópia e original de inscrição no Cadastro de Pessoa Jurídica (CNPJ);</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Certidão Negativa de Débitos junto à Previdência Social – CND;</w:t>
      </w:r>
    </w:p>
    <w:p w:rsidR="00903370" w:rsidRDefault="00903370">
      <w:pPr>
        <w:autoSpaceDE w:val="0"/>
        <w:spacing w:line="360" w:lineRule="auto"/>
        <w:jc w:val="both"/>
      </w:pPr>
      <w:r>
        <w:t>IV – Certidão Negativa junto ao FGTS - CRF;</w:t>
      </w:r>
    </w:p>
    <w:p w:rsidR="00903370" w:rsidRDefault="00903370">
      <w:pPr>
        <w:autoSpaceDE w:val="0"/>
        <w:spacing w:line="360" w:lineRule="auto"/>
        <w:jc w:val="both"/>
      </w:pPr>
      <w:r>
        <w:t xml:space="preserve">V – </w:t>
      </w:r>
      <w:r>
        <w:rPr>
          <w:bCs/>
        </w:rPr>
        <w:t>Certidão Conjunta Negativa de Débitos relativos a Tributos Federais e à Dívida Ativa da União</w:t>
      </w:r>
      <w:r>
        <w:t>;</w:t>
      </w:r>
    </w:p>
    <w:p w:rsidR="00903370" w:rsidRDefault="0090337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3370" w:rsidRDefault="0090337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03370" w:rsidRDefault="0090337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3370" w:rsidRDefault="00903370">
      <w:pPr>
        <w:autoSpaceDE w:val="0"/>
        <w:spacing w:line="360" w:lineRule="auto"/>
        <w:jc w:val="both"/>
      </w:pPr>
      <w:r>
        <w:t>IX – Declaração de capacidade de produção, beneficiamento e transporte.</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5. DOCUMENTAÇÃO PARA HABILITAÇÃO – Envelope nº 001</w:t>
      </w:r>
    </w:p>
    <w:p w:rsidR="00903370" w:rsidRDefault="0090337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03370" w:rsidRDefault="00903370">
      <w:pPr>
        <w:autoSpaceDE w:val="0"/>
        <w:spacing w:line="360" w:lineRule="auto"/>
        <w:jc w:val="both"/>
      </w:pPr>
    </w:p>
    <w:p w:rsidR="00903370" w:rsidRDefault="00903370">
      <w:pPr>
        <w:autoSpaceDE w:val="0"/>
        <w:spacing w:line="360" w:lineRule="auto"/>
        <w:jc w:val="both"/>
      </w:pPr>
      <w:r>
        <w:t>I – cópia de inscrição no cadastro de pessoa física (CPF);</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Prova de atendimento de requisitos previstos em Lei especial, quando for o caso.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6. ENVELOPE Nº 002- PROPOSTA DE PREÇOS</w:t>
      </w:r>
    </w:p>
    <w:p w:rsidR="00903370" w:rsidRDefault="00903370">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903370" w:rsidRDefault="00903370">
      <w:pPr>
        <w:widowControl w:val="0"/>
        <w:spacing w:line="360" w:lineRule="auto"/>
        <w:ind w:left="540" w:right="-143" w:hanging="540"/>
        <w:jc w:val="both"/>
      </w:pPr>
      <w:r>
        <w:t>6.2. No envelope nº 002 deverá conter a Proposta de Preços, ao que se segue:</w:t>
      </w:r>
    </w:p>
    <w:p w:rsidR="00903370" w:rsidRDefault="00903370">
      <w:pPr>
        <w:widowControl w:val="0"/>
        <w:spacing w:line="360" w:lineRule="auto"/>
        <w:ind w:right="-143"/>
        <w:jc w:val="both"/>
      </w:pPr>
      <w:r>
        <w:t>a) ser formulada em 01 (uma) via, contendo a identificação da associação ou cooperativa, datada, assinada por seu representante legal;</w:t>
      </w:r>
    </w:p>
    <w:p w:rsidR="00903370" w:rsidRDefault="00903370">
      <w:pPr>
        <w:widowControl w:val="0"/>
        <w:spacing w:line="360" w:lineRule="auto"/>
        <w:ind w:right="-143"/>
        <w:jc w:val="both"/>
      </w:pPr>
      <w:r>
        <w:t xml:space="preserve">b) discriminação completa dos gêneros alimentícios ofertados, conforme especificações e condições do Anexo II; </w:t>
      </w:r>
    </w:p>
    <w:p w:rsidR="00903370" w:rsidRDefault="00903370">
      <w:pPr>
        <w:widowControl w:val="0"/>
        <w:spacing w:line="360" w:lineRule="auto"/>
        <w:ind w:right="-143"/>
        <w:jc w:val="both"/>
      </w:pPr>
      <w:r>
        <w:t>c) Preço unitário de cada item (algarismo), devendo ser cotado em Real e com até duas casas decimais após a vírgula (R$ 0,00).</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7. LOCAL DE ENTREGA E PERIODICIDADE</w:t>
      </w:r>
    </w:p>
    <w:p w:rsidR="00903370" w:rsidRDefault="00903370">
      <w:pPr>
        <w:widowControl w:val="0"/>
        <w:spacing w:line="360" w:lineRule="auto"/>
        <w:ind w:right="-143"/>
        <w:jc w:val="both"/>
      </w:pPr>
      <w:r>
        <w:t xml:space="preserve">Os gêneros alimentícios deverão ser entregues, semanalmente, na </w:t>
      </w:r>
      <w:r w:rsidR="008B3BCD" w:rsidRPr="008B3BCD">
        <w:rPr>
          <w:b/>
        </w:rPr>
        <w:t xml:space="preserve">ESCOLA ESTADUAL DR. GERSON DE FARIA PEREIRA </w:t>
      </w:r>
      <w:r>
        <w:t xml:space="preserve">situado á Rua 12 de Dezembro N°187- Bairro </w:t>
      </w:r>
      <w:proofErr w:type="spellStart"/>
      <w:r>
        <w:t>Paraisinho</w:t>
      </w:r>
      <w:proofErr w:type="spellEnd"/>
      <w:r>
        <w:rPr>
          <w:b/>
          <w:color w:val="FF0000"/>
        </w:rPr>
        <w:t>,</w:t>
      </w:r>
      <w:r>
        <w:t xml:space="preserve"> durante o período </w:t>
      </w:r>
      <w:r w:rsidR="00781ECE">
        <w:rPr>
          <w:b/>
        </w:rPr>
        <w:t>03/08/2015 a 17/12/2015</w:t>
      </w:r>
      <w:r>
        <w:rPr>
          <w:b/>
        </w:rPr>
        <w:t>,</w:t>
      </w:r>
      <w:r>
        <w:t xml:space="preserve"> no horário compreendido entre 07h00min ás 09h00min, de acordo com o cardápio, na qual se atestará o seu recebimento.</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8. PAGAMENTO</w:t>
      </w:r>
    </w:p>
    <w:p w:rsidR="00903370" w:rsidRDefault="0090337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w:t>
      </w:r>
      <w:r w:rsidR="008B3BCD" w:rsidRPr="008B3BCD">
        <w:rPr>
          <w:b/>
        </w:rPr>
        <w:t>ESCOLA ESTADUAL</w:t>
      </w:r>
      <w:r w:rsidR="008B3BCD" w:rsidRPr="008B3BCD">
        <w:rPr>
          <w:b/>
          <w:color w:val="FF0000"/>
        </w:rPr>
        <w:t xml:space="preserve"> </w:t>
      </w:r>
      <w:r w:rsidR="008B3BCD" w:rsidRPr="008B3BCD">
        <w:rPr>
          <w:b/>
        </w:rPr>
        <w:t>DR. GERSON DE FARIA PEREIRA</w:t>
      </w:r>
      <w:r w:rsidR="008B3BCD">
        <w:rPr>
          <w:color w:val="FF0000"/>
        </w:rPr>
        <w:t xml:space="preserve"> </w:t>
      </w:r>
      <w:r>
        <w:t>da Secretaria da Educação do Estado de Goiás, corresponderá ao documento fiscal emitido a cada entrega.</w:t>
      </w:r>
    </w:p>
    <w:p w:rsidR="00903370" w:rsidRDefault="0090337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03370" w:rsidRDefault="00903370">
      <w:pPr>
        <w:autoSpaceDE w:val="0"/>
        <w:spacing w:line="360" w:lineRule="auto"/>
        <w:jc w:val="both"/>
      </w:pPr>
      <w:r>
        <w:t>8.3 As notas fiscais deverão vir acompanhadas de documento padrão de controle de entregas;</w:t>
      </w:r>
    </w:p>
    <w:p w:rsidR="00903370" w:rsidRDefault="00903370">
      <w:pPr>
        <w:autoSpaceDE w:val="0"/>
        <w:spacing w:line="360" w:lineRule="auto"/>
        <w:jc w:val="both"/>
      </w:pPr>
      <w:r>
        <w:lastRenderedPageBreak/>
        <w:t>8.4 A documentação fiscal para fins de pagamento deverá conter o mesmo número de inscrição no Cadastro Nacional de Pessoas Jurídicas – CNPJ indicado no Contrato;</w:t>
      </w:r>
    </w:p>
    <w:p w:rsidR="00903370" w:rsidRDefault="00903370">
      <w:pPr>
        <w:autoSpaceDE w:val="0"/>
        <w:spacing w:line="360" w:lineRule="auto"/>
        <w:jc w:val="both"/>
      </w:pPr>
      <w:r>
        <w:t>8.5 O preço de compra dos gêneros alimentícios será o menor preço apresentado pelos proponentes;</w:t>
      </w:r>
    </w:p>
    <w:p w:rsidR="00903370" w:rsidRDefault="00903370">
      <w:pPr>
        <w:autoSpaceDE w:val="0"/>
        <w:spacing w:line="360" w:lineRule="auto"/>
        <w:jc w:val="both"/>
      </w:pPr>
      <w:r>
        <w:t xml:space="preserve">8.6 Serão utilizados para composição do preço de referência: </w:t>
      </w:r>
    </w:p>
    <w:p w:rsidR="00903370" w:rsidRDefault="00903370">
      <w:pPr>
        <w:autoSpaceDE w:val="0"/>
        <w:spacing w:line="360" w:lineRule="auto"/>
        <w:jc w:val="both"/>
      </w:pPr>
      <w:r>
        <w:t>I- os preços de Referência praticados no âmbito do Programa de Aquisição de Alimentos – PAA,</w:t>
      </w:r>
    </w:p>
    <w:p w:rsidR="00903370" w:rsidRDefault="0090337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903370" w:rsidRDefault="0090337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903370" w:rsidRDefault="00903370">
      <w:pPr>
        <w:autoSpaceDE w:val="0"/>
        <w:spacing w:line="360" w:lineRule="auto"/>
        <w:jc w:val="both"/>
      </w:pPr>
    </w:p>
    <w:p w:rsidR="00903370" w:rsidRDefault="00903370">
      <w:pPr>
        <w:autoSpaceDE w:val="0"/>
        <w:spacing w:line="360" w:lineRule="auto"/>
        <w:jc w:val="both"/>
        <w:rPr>
          <w:b/>
          <w:bCs/>
        </w:rPr>
      </w:pPr>
      <w:r>
        <w:rPr>
          <w:b/>
        </w:rPr>
        <w:t>9.</w:t>
      </w:r>
      <w:r>
        <w:rPr>
          <w:b/>
          <w:bCs/>
        </w:rPr>
        <w:t xml:space="preserve"> CLASSIFICAÇÃO DAS PROPOSTAS</w:t>
      </w:r>
    </w:p>
    <w:p w:rsidR="00903370" w:rsidRDefault="00903370">
      <w:pPr>
        <w:autoSpaceDE w:val="0"/>
        <w:spacing w:line="360" w:lineRule="auto"/>
        <w:jc w:val="both"/>
        <w:rPr>
          <w:b/>
          <w:bCs/>
        </w:rPr>
      </w:pPr>
      <w:r>
        <w:rPr>
          <w:b/>
          <w:bCs/>
        </w:rPr>
        <w:t xml:space="preserve">9.1 </w:t>
      </w:r>
      <w:r>
        <w:t>Serão consideradas as propostas classificadas, que preencham as condições fixadas nesta Chamada Pública;</w:t>
      </w:r>
    </w:p>
    <w:p w:rsidR="00903370" w:rsidRDefault="00903370">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3370" w:rsidRPr="008B3BCD" w:rsidRDefault="0090337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8B3BCD" w:rsidRPr="008B3BCD">
        <w:rPr>
          <w:b/>
        </w:rPr>
        <w:t>ESCOLA ESTADUAL DR. GERSON DE FARIA PEREIRA</w:t>
      </w:r>
      <w:r>
        <w:t xml:space="preserve">, do frete para transporte e distribuição ponto a ponto. O Conselho escolar da </w:t>
      </w:r>
      <w:r w:rsidR="008B3BCD" w:rsidRPr="008B3BCD">
        <w:rPr>
          <w:b/>
        </w:rPr>
        <w:t>ESCOLA</w:t>
      </w:r>
      <w:r w:rsidR="008B3BCD" w:rsidRPr="008B3BCD">
        <w:rPr>
          <w:b/>
          <w:color w:val="FF0000"/>
        </w:rPr>
        <w:t xml:space="preserve"> </w:t>
      </w:r>
      <w:r w:rsidR="008B3BCD" w:rsidRPr="008B3BCD">
        <w:rPr>
          <w:b/>
        </w:rPr>
        <w:t>ESTADUAL DR. GERSON DE FARIA PEREIRA</w:t>
      </w:r>
      <w:r w:rsidR="008B3BCD">
        <w:rPr>
          <w:color w:val="FF0000"/>
        </w:rPr>
        <w:t xml:space="preserve"> </w:t>
      </w:r>
      <w:r>
        <w:t>dará preferência para os produtos orgânicos ou agro ecológico, respeitando-se as orientações da resolução 26 /FNDE;</w:t>
      </w:r>
    </w:p>
    <w:p w:rsidR="00903370" w:rsidRDefault="00903370">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03370" w:rsidRDefault="00903370">
      <w:pPr>
        <w:autoSpaceDE w:val="0"/>
        <w:spacing w:line="360" w:lineRule="auto"/>
        <w:jc w:val="both"/>
        <w:rPr>
          <w:b/>
          <w:bCs/>
        </w:rPr>
      </w:pPr>
      <w:r>
        <w:rPr>
          <w:b/>
          <w:bCs/>
        </w:rPr>
        <w:t xml:space="preserve">9.5 </w:t>
      </w:r>
      <w:r>
        <w:t>Em atenção à legislação que estabelece o teto máximo de R$ 20.000,00 (vinte mil reais) será considerado o produto na embalagem original no atacado.</w:t>
      </w:r>
    </w:p>
    <w:p w:rsidR="00903370" w:rsidRDefault="0090337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903370" w:rsidRDefault="00903370">
      <w:pPr>
        <w:autoSpaceDE w:val="0"/>
        <w:spacing w:line="360" w:lineRule="auto"/>
        <w:jc w:val="both"/>
      </w:pPr>
    </w:p>
    <w:p w:rsidR="00903370" w:rsidRDefault="00903370">
      <w:pPr>
        <w:autoSpaceDE w:val="0"/>
        <w:spacing w:line="360" w:lineRule="auto"/>
        <w:jc w:val="both"/>
      </w:pPr>
      <w:r>
        <w:rPr>
          <w:b/>
          <w:bCs/>
        </w:rPr>
        <w:t>10. RESULTADO</w:t>
      </w:r>
    </w:p>
    <w:p w:rsidR="00903370" w:rsidRDefault="0090337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8B3BCD">
        <w:rPr>
          <w:b/>
          <w:bCs/>
        </w:rPr>
        <w:t>Chamada Pública 0</w:t>
      </w:r>
      <w:r>
        <w:rPr>
          <w:b/>
          <w:bCs/>
        </w:rPr>
        <w:t>2/2015</w:t>
      </w:r>
      <w:r>
        <w:t>. Caso não tenha recebido nenhum Projeto de Venda, deverá ser realizada outra Chamada Pública, ampliando a divulgação para o âmbito da região, território rural, estado e país.</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11. CONTRATAÇÃO</w:t>
      </w:r>
    </w:p>
    <w:p w:rsidR="00903370" w:rsidRDefault="00903370">
      <w:pPr>
        <w:autoSpaceDE w:val="0"/>
        <w:spacing w:line="360" w:lineRule="auto"/>
        <w:jc w:val="both"/>
        <w:rPr>
          <w:b/>
          <w:bCs/>
        </w:rPr>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03370" w:rsidRPr="008B3BCD" w:rsidRDefault="00903370">
      <w:pPr>
        <w:autoSpaceDE w:val="0"/>
        <w:spacing w:line="360" w:lineRule="auto"/>
        <w:jc w:val="both"/>
        <w:rPr>
          <w:b/>
        </w:rPr>
      </w:pPr>
      <w:r>
        <w:rPr>
          <w:b/>
          <w:bCs/>
        </w:rPr>
        <w:t xml:space="preserve">11.2 </w:t>
      </w:r>
      <w:r>
        <w:t>O prazo de vigência d</w:t>
      </w:r>
      <w:r w:rsidR="00781ECE">
        <w:t xml:space="preserve">o projeto será de </w:t>
      </w:r>
      <w:proofErr w:type="gramStart"/>
      <w:r w:rsidR="00781ECE" w:rsidRPr="008B3BCD">
        <w:rPr>
          <w:b/>
        </w:rPr>
        <w:t>05 (cinco</w:t>
      </w:r>
      <w:r w:rsidRPr="008B3BCD">
        <w:rPr>
          <w:b/>
        </w:rPr>
        <w:t>) meses, período</w:t>
      </w:r>
      <w:proofErr w:type="gramEnd"/>
      <w:r>
        <w:t xml:space="preserve"> este compreendido de </w:t>
      </w:r>
      <w:r w:rsidRPr="008B3BCD">
        <w:rPr>
          <w:b/>
        </w:rPr>
        <w:t>03 de agosto de 2015 a 17 de dezembro de 2015.</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12. RESPONSABILIDADE DOS FORNECEDORES</w:t>
      </w:r>
    </w:p>
    <w:p w:rsidR="00903370" w:rsidRDefault="00903370">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3370" w:rsidRDefault="00903370">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03370" w:rsidRDefault="00903370">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3370" w:rsidRDefault="00903370">
      <w:pPr>
        <w:autoSpaceDE w:val="0"/>
        <w:spacing w:line="360" w:lineRule="auto"/>
        <w:jc w:val="both"/>
        <w:rPr>
          <w:b/>
          <w:bCs/>
        </w:rPr>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903370" w:rsidRDefault="00903370">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3370" w:rsidRDefault="00903370">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03370" w:rsidRDefault="00903370">
      <w:pPr>
        <w:autoSpaceDE w:val="0"/>
        <w:spacing w:line="360" w:lineRule="auto"/>
        <w:jc w:val="both"/>
        <w:rPr>
          <w:b/>
          <w:bCs/>
        </w:rPr>
      </w:pPr>
      <w:r>
        <w:rPr>
          <w:b/>
          <w:bCs/>
        </w:rPr>
        <w:t>12.6 O Conselho Escolar da Unidade Escolar</w:t>
      </w:r>
      <w:r>
        <w:t>, reserva-se no direito, também de subtrair, substituir ou incluir novos pontos de entrega, durante a vigência do projeto, de acordo com sua real necessidade.</w:t>
      </w:r>
    </w:p>
    <w:p w:rsidR="00903370" w:rsidRDefault="00903370">
      <w:pPr>
        <w:autoSpaceDE w:val="0"/>
        <w:spacing w:line="360" w:lineRule="auto"/>
        <w:jc w:val="both"/>
        <w:rPr>
          <w:b/>
          <w:bCs/>
        </w:rPr>
      </w:pPr>
      <w:r>
        <w:rPr>
          <w:b/>
          <w:bCs/>
        </w:rPr>
        <w:t xml:space="preserve">12.7 </w:t>
      </w:r>
      <w:r>
        <w:t>Caso a produção atinja uma classificação superior à contratada, desde que constatada por técnicos, o</w:t>
      </w:r>
      <w:proofErr w:type="gramStart"/>
      <w:r>
        <w:t xml:space="preserve">  </w:t>
      </w:r>
      <w:proofErr w:type="gramEnd"/>
      <w:r>
        <w:t>Conselho Escolar da Unidade Escolar deverá ser comunicada com antecedência, para adequação dos pedidos, e os preços oscilarão de acordo com as cotações da PAA e média de preço por região ou por outras cotações oficiais.</w:t>
      </w:r>
    </w:p>
    <w:p w:rsidR="00903370" w:rsidRDefault="00903370">
      <w:pPr>
        <w:autoSpaceDE w:val="0"/>
        <w:spacing w:line="360" w:lineRule="auto"/>
        <w:jc w:val="both"/>
        <w:rPr>
          <w:b/>
          <w:bCs/>
        </w:rPr>
      </w:pPr>
      <w:r>
        <w:rPr>
          <w:b/>
          <w:bCs/>
        </w:rPr>
        <w:t xml:space="preserve">12.8 </w:t>
      </w:r>
      <w:r>
        <w:t xml:space="preserve">O período de fornecimento desta Chamada Pública se dará de </w:t>
      </w:r>
      <w:r w:rsidRPr="008B3BCD">
        <w:rPr>
          <w:b/>
        </w:rPr>
        <w:t>03 de agosto de 2015 a 17 de dezembro de 2015</w:t>
      </w:r>
      <w:r w:rsidRPr="008B3BCD">
        <w:rPr>
          <w:b/>
          <w:bCs/>
        </w:rPr>
        <w:t>.</w:t>
      </w:r>
    </w:p>
    <w:p w:rsidR="008B3BCD" w:rsidRP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 xml:space="preserve"> 13. FATOS SUPERVENIENTES</w:t>
      </w:r>
    </w:p>
    <w:p w:rsidR="00903370" w:rsidRDefault="00903370">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8B3BCD" w:rsidRPr="008B3BCD">
        <w:rPr>
          <w:b/>
        </w:rPr>
        <w:t>ESCOLA ESTADUAL DR. GERSON DE FARIA PEREIRA</w:t>
      </w:r>
      <w:r w:rsidR="008B3BCD">
        <w:rPr>
          <w:color w:val="FF0000"/>
        </w:rPr>
        <w:t xml:space="preserve"> </w:t>
      </w:r>
      <w:r>
        <w:t xml:space="preserve">ou da Comissão de Avaliação Alimentícia designada pela </w:t>
      </w:r>
      <w:r>
        <w:rPr>
          <w:b/>
          <w:bCs/>
        </w:rPr>
        <w:t>Portaria (se for o caso).</w:t>
      </w:r>
    </w:p>
    <w:p w:rsidR="00903370" w:rsidRDefault="00903370">
      <w:pPr>
        <w:autoSpaceDE w:val="0"/>
        <w:spacing w:line="360" w:lineRule="auto"/>
        <w:jc w:val="both"/>
      </w:pPr>
      <w:r>
        <w:t>a) Adiamento do processo;</w:t>
      </w:r>
    </w:p>
    <w:p w:rsidR="00903370" w:rsidRDefault="00903370">
      <w:pPr>
        <w:autoSpaceDE w:val="0"/>
        <w:spacing w:line="360" w:lineRule="auto"/>
        <w:jc w:val="both"/>
      </w:pPr>
      <w:r>
        <w:t>b) revogação desta Chamada ou sua modificação no todo ou em parte.</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14. DISPOSIÇÕES FINAIS</w:t>
      </w:r>
    </w:p>
    <w:p w:rsidR="00903370" w:rsidRDefault="0090337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03370" w:rsidRDefault="00903370">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03370" w:rsidRDefault="00903370">
      <w:pPr>
        <w:autoSpaceDE w:val="0"/>
        <w:spacing w:line="360" w:lineRule="auto"/>
        <w:jc w:val="both"/>
        <w:rPr>
          <w:b/>
          <w:color w:val="FF0000"/>
        </w:rPr>
      </w:pPr>
      <w:r>
        <w:lastRenderedPageBreak/>
        <w:t xml:space="preserve">Os interessados poderão dirimir quaisquer dúvidas por meio do Telefone </w:t>
      </w:r>
      <w:r>
        <w:rPr>
          <w:b/>
        </w:rPr>
        <w:t>(62) 3446-2226,</w:t>
      </w:r>
      <w:r>
        <w:t xml:space="preserve"> Conselho Escolar da </w:t>
      </w:r>
      <w:r w:rsidR="008B3BCD" w:rsidRPr="008B3BCD">
        <w:rPr>
          <w:b/>
        </w:rPr>
        <w:t>ESCOLA ESTADUAL DR. GERSON DE FARIA PEREIRA</w:t>
      </w:r>
      <w:r w:rsidR="008B3BCD" w:rsidRPr="008B3BCD">
        <w:rPr>
          <w:b/>
          <w:color w:val="FF0000"/>
        </w:rPr>
        <w:t>.</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15. FORO</w:t>
      </w:r>
    </w:p>
    <w:p w:rsidR="00903370" w:rsidRDefault="0090337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ANEXO I – 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 – RELAÇÃO DE GÊNEROS (ESTIMATIVA DE CONSUMO) - IDENTIFICAÇÃO E CLASSIFICAÇÃO DOS PRODUTOS</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III- MODELO DE PROJETO DE VENDA CONFORME ANEXO IV DA RESOLUÇÃO Nº 26 DO FNDE, DE 17/06/2013.</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IV – MINUTA DO PROJETO</w:t>
      </w:r>
    </w:p>
    <w:p w:rsidR="00903370" w:rsidRDefault="00903370">
      <w:pPr>
        <w:autoSpaceDE w:val="0"/>
        <w:spacing w:line="360" w:lineRule="auto"/>
        <w:jc w:val="both"/>
        <w:rPr>
          <w:b/>
          <w:bCs/>
        </w:rPr>
      </w:pPr>
    </w:p>
    <w:p w:rsidR="00903370" w:rsidRDefault="00903370">
      <w:pPr>
        <w:autoSpaceDE w:val="0"/>
        <w:spacing w:line="360" w:lineRule="auto"/>
        <w:jc w:val="both"/>
      </w:pPr>
    </w:p>
    <w:p w:rsidR="00903370" w:rsidRDefault="008B3BCD">
      <w:pPr>
        <w:autoSpaceDE w:val="0"/>
        <w:spacing w:line="360" w:lineRule="auto"/>
        <w:jc w:val="center"/>
        <w:rPr>
          <w:b/>
          <w:bCs/>
        </w:rPr>
      </w:pPr>
      <w:r>
        <w:rPr>
          <w:b/>
          <w:bCs/>
        </w:rPr>
        <w:t>NILDENE APARECIDA FERREIRA DA COSTA</w:t>
      </w:r>
    </w:p>
    <w:p w:rsidR="00903370" w:rsidRDefault="008B3BCD">
      <w:pPr>
        <w:autoSpaceDE w:val="0"/>
        <w:spacing w:line="360" w:lineRule="auto"/>
        <w:jc w:val="center"/>
        <w:rPr>
          <w:b/>
          <w:bCs/>
        </w:rPr>
      </w:pPr>
      <w:r>
        <w:rPr>
          <w:b/>
          <w:bCs/>
        </w:rPr>
        <w:t xml:space="preserve">PRESIDENTE DO CONSELHO DA UNIDADE ESCOLAR </w:t>
      </w:r>
    </w:p>
    <w:p w:rsidR="00903370" w:rsidRDefault="008B3BCD">
      <w:pPr>
        <w:autoSpaceDE w:val="0"/>
        <w:spacing w:line="360" w:lineRule="auto"/>
        <w:jc w:val="center"/>
        <w:rPr>
          <w:b/>
          <w:bCs/>
        </w:rPr>
      </w:pPr>
      <w:r>
        <w:rPr>
          <w:b/>
          <w:bCs/>
        </w:rPr>
        <w:t xml:space="preserve">ESCOLA ESTADUAL DR. GERSON DE FARIA PEREIRA </w:t>
      </w:r>
    </w:p>
    <w:p w:rsidR="00903370" w:rsidRDefault="008B3BCD">
      <w:pPr>
        <w:autoSpaceDE w:val="0"/>
        <w:spacing w:line="360" w:lineRule="auto"/>
        <w:jc w:val="center"/>
      </w:pPr>
      <w:r>
        <w:rPr>
          <w:b/>
          <w:bCs/>
        </w:rPr>
        <w:t>SECRETARIA DA EDUCAÇÃO</w:t>
      </w:r>
    </w:p>
    <w:p w:rsidR="00903370" w:rsidRDefault="00903370">
      <w:pPr>
        <w:tabs>
          <w:tab w:val="left" w:pos="1701"/>
          <w:tab w:val="left" w:pos="9639"/>
        </w:tabs>
        <w:spacing w:line="360" w:lineRule="auto"/>
        <w:ind w:right="-81"/>
        <w:jc w:val="both"/>
      </w:pPr>
    </w:p>
    <w:p w:rsidR="00903370" w:rsidRDefault="00903370">
      <w:pPr>
        <w:autoSpaceDE w:val="0"/>
        <w:spacing w:line="360" w:lineRule="auto"/>
        <w:jc w:val="both"/>
        <w:rPr>
          <w:b/>
        </w:rPr>
      </w:pPr>
      <w:r>
        <w:rPr>
          <w:b/>
        </w:rPr>
        <w:t xml:space="preserve">                     </w:t>
      </w:r>
    </w:p>
    <w:p w:rsidR="00903370" w:rsidRDefault="008B3BCD">
      <w:pPr>
        <w:pageBreakBefore/>
        <w:autoSpaceDE w:val="0"/>
        <w:spacing w:line="360" w:lineRule="auto"/>
        <w:jc w:val="both"/>
        <w:rPr>
          <w:b/>
          <w:bCs/>
        </w:rPr>
      </w:pPr>
      <w:r>
        <w:rPr>
          <w:b/>
        </w:rPr>
        <w:lastRenderedPageBreak/>
        <w:t xml:space="preserve">                         </w:t>
      </w:r>
      <w:r w:rsidR="00903370">
        <w:rPr>
          <w:b/>
        </w:rPr>
        <w:t xml:space="preserve"> ANEXO I</w:t>
      </w:r>
      <w:r w:rsidR="00903370">
        <w:t xml:space="preserve"> - </w:t>
      </w:r>
      <w:r w:rsidR="00903370">
        <w:rPr>
          <w:b/>
          <w:bCs/>
        </w:rPr>
        <w:t>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both"/>
      </w:pPr>
      <w:r>
        <w:rPr>
          <w:b/>
          <w:bCs/>
        </w:rPr>
        <w:t xml:space="preserve">  ANEXO II – RELAÇÃO DE GÊNEROS ALIMENTÍCIOS (ESTIMATIVA DE CONSUMO) - IDENTIFICAÇÃO E CLASSIFICAÇÃO DOS PRODUTOS</w:t>
      </w:r>
    </w:p>
    <w:p w:rsidR="00903370" w:rsidRDefault="00903370">
      <w:pPr>
        <w:autoSpaceDE w:val="0"/>
        <w:spacing w:line="360" w:lineRule="auto"/>
        <w:jc w:val="both"/>
      </w:pPr>
    </w:p>
    <w:p w:rsidR="00903370" w:rsidRDefault="00903370">
      <w:pPr>
        <w:autoSpaceDE w:val="0"/>
        <w:spacing w:line="360" w:lineRule="auto"/>
        <w:jc w:val="both"/>
        <w:rPr>
          <w:b/>
        </w:rPr>
      </w:pPr>
      <w:r>
        <w:rPr>
          <w:b/>
        </w:rPr>
        <w:t>ESPECIFICAÇÕES TÉCNICAS DOS ALIMENTOS A SEREM ADQUIRIDOS PELO PROGRAMA ESTADUAL DE ALIMENTAÇÃO ESCOLAR</w:t>
      </w:r>
    </w:p>
    <w:p w:rsidR="00903370" w:rsidRDefault="00903370">
      <w:pPr>
        <w:autoSpaceDE w:val="0"/>
        <w:spacing w:line="360" w:lineRule="auto"/>
        <w:jc w:val="both"/>
        <w:rPr>
          <w:b/>
        </w:rPr>
      </w:pPr>
    </w:p>
    <w:p w:rsidR="00903370" w:rsidRDefault="0090337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903370" w:rsidRDefault="00903370">
      <w:pPr>
        <w:autoSpaceDE w:val="0"/>
        <w:spacing w:line="360" w:lineRule="auto"/>
        <w:ind w:firstLine="1440"/>
        <w:jc w:val="both"/>
      </w:pPr>
    </w:p>
    <w:p w:rsidR="00903370" w:rsidRDefault="00903370">
      <w:pPr>
        <w:numPr>
          <w:ilvl w:val="0"/>
          <w:numId w:val="3"/>
        </w:numPr>
        <w:autoSpaceDE w:val="0"/>
        <w:spacing w:line="360" w:lineRule="auto"/>
        <w:jc w:val="both"/>
      </w:pPr>
      <w:r>
        <w:t>Denominação de venda do alimento;</w:t>
      </w:r>
    </w:p>
    <w:p w:rsidR="00903370" w:rsidRDefault="00903370">
      <w:pPr>
        <w:numPr>
          <w:ilvl w:val="0"/>
          <w:numId w:val="3"/>
        </w:numPr>
        <w:autoSpaceDE w:val="0"/>
        <w:spacing w:line="360" w:lineRule="auto"/>
        <w:jc w:val="both"/>
      </w:pPr>
      <w:r>
        <w:t>Lista de ingredientes;</w:t>
      </w:r>
    </w:p>
    <w:p w:rsidR="00903370" w:rsidRDefault="00903370">
      <w:pPr>
        <w:numPr>
          <w:ilvl w:val="0"/>
          <w:numId w:val="3"/>
        </w:numPr>
        <w:autoSpaceDE w:val="0"/>
        <w:spacing w:line="360" w:lineRule="auto"/>
        <w:jc w:val="both"/>
      </w:pPr>
      <w:r>
        <w:t>Conteúdos líquidos</w:t>
      </w:r>
    </w:p>
    <w:p w:rsidR="00903370" w:rsidRDefault="00903370">
      <w:pPr>
        <w:numPr>
          <w:ilvl w:val="0"/>
          <w:numId w:val="3"/>
        </w:numPr>
        <w:autoSpaceDE w:val="0"/>
        <w:spacing w:line="360" w:lineRule="auto"/>
        <w:jc w:val="both"/>
      </w:pPr>
      <w:r>
        <w:t>Identificação do lote;</w:t>
      </w:r>
    </w:p>
    <w:p w:rsidR="00903370" w:rsidRDefault="00903370">
      <w:pPr>
        <w:numPr>
          <w:ilvl w:val="0"/>
          <w:numId w:val="3"/>
        </w:numPr>
        <w:autoSpaceDE w:val="0"/>
        <w:spacing w:line="360" w:lineRule="auto"/>
        <w:jc w:val="both"/>
      </w:pPr>
      <w:r>
        <w:t>Prazo de validade;</w:t>
      </w:r>
    </w:p>
    <w:p w:rsidR="00903370" w:rsidRDefault="00903370">
      <w:pPr>
        <w:numPr>
          <w:ilvl w:val="0"/>
          <w:numId w:val="3"/>
        </w:numPr>
        <w:autoSpaceDE w:val="0"/>
        <w:spacing w:line="360" w:lineRule="auto"/>
        <w:jc w:val="both"/>
      </w:pPr>
      <w:r>
        <w:t>Instruções sobre o preparo e uso do alimento, quando necessário;</w:t>
      </w:r>
    </w:p>
    <w:p w:rsidR="00903370" w:rsidRDefault="00903370">
      <w:pPr>
        <w:numPr>
          <w:ilvl w:val="0"/>
          <w:numId w:val="3"/>
        </w:numPr>
        <w:autoSpaceDE w:val="0"/>
        <w:spacing w:line="360" w:lineRule="auto"/>
        <w:jc w:val="both"/>
      </w:pPr>
      <w:r>
        <w:t>Registro no órgão competente;</w:t>
      </w:r>
    </w:p>
    <w:p w:rsidR="00903370" w:rsidRDefault="00903370">
      <w:pPr>
        <w:numPr>
          <w:ilvl w:val="0"/>
          <w:numId w:val="3"/>
        </w:numPr>
        <w:autoSpaceDE w:val="0"/>
        <w:spacing w:line="360" w:lineRule="auto"/>
        <w:jc w:val="both"/>
      </w:pPr>
      <w:r>
        <w:t>Informação nutricional;</w:t>
      </w:r>
    </w:p>
    <w:p w:rsidR="00903370" w:rsidRDefault="0090337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903370" w:rsidRDefault="0090337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903370" w:rsidRDefault="00903370">
      <w:pPr>
        <w:numPr>
          <w:ilvl w:val="0"/>
          <w:numId w:val="3"/>
        </w:numPr>
        <w:autoSpaceDE w:val="0"/>
        <w:spacing w:line="360" w:lineRule="auto"/>
        <w:jc w:val="both"/>
      </w:pPr>
      <w:r>
        <w:t>Frutas e hortaliças frescas;</w:t>
      </w:r>
    </w:p>
    <w:p w:rsidR="00903370" w:rsidRDefault="00903370">
      <w:pPr>
        <w:numPr>
          <w:ilvl w:val="0"/>
          <w:numId w:val="3"/>
        </w:numPr>
        <w:autoSpaceDE w:val="0"/>
        <w:spacing w:line="360" w:lineRule="auto"/>
        <w:jc w:val="both"/>
      </w:pPr>
      <w:r>
        <w:t>Vinagre;</w:t>
      </w:r>
    </w:p>
    <w:p w:rsidR="00903370" w:rsidRDefault="00903370">
      <w:pPr>
        <w:numPr>
          <w:ilvl w:val="0"/>
          <w:numId w:val="3"/>
        </w:numPr>
        <w:autoSpaceDE w:val="0"/>
        <w:spacing w:line="360" w:lineRule="auto"/>
        <w:jc w:val="both"/>
      </w:pPr>
      <w:r>
        <w:t>Açúcar;</w:t>
      </w:r>
    </w:p>
    <w:p w:rsidR="00903370" w:rsidRDefault="00903370">
      <w:pPr>
        <w:numPr>
          <w:ilvl w:val="0"/>
          <w:numId w:val="3"/>
        </w:numPr>
        <w:autoSpaceDE w:val="0"/>
        <w:spacing w:line="360" w:lineRule="auto"/>
        <w:jc w:val="both"/>
      </w:pPr>
      <w:r>
        <w:t>Sal.</w:t>
      </w:r>
    </w:p>
    <w:p w:rsidR="00903370" w:rsidRDefault="00903370">
      <w:pPr>
        <w:autoSpaceDE w:val="0"/>
        <w:spacing w:line="360" w:lineRule="auto"/>
        <w:ind w:left="360"/>
        <w:jc w:val="both"/>
      </w:pPr>
    </w:p>
    <w:p w:rsidR="00903370" w:rsidRDefault="0090337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w:t>
      </w:r>
      <w:r>
        <w:lastRenderedPageBreak/>
        <w:t>específicas de armazenamento e uso, conforme os regulamentos técnicos específicos, com o objetivo de preservar os Padrões de Identificação e qualidade do produto.</w:t>
      </w:r>
    </w:p>
    <w:p w:rsidR="00903370" w:rsidRDefault="00903370">
      <w:pPr>
        <w:autoSpaceDE w:val="0"/>
        <w:spacing w:line="360" w:lineRule="auto"/>
        <w:jc w:val="both"/>
      </w:pPr>
      <w:r>
        <w:t>Órgãos responsáveis pela legislação de alimentos:</w:t>
      </w:r>
    </w:p>
    <w:p w:rsidR="00903370" w:rsidRDefault="00903370">
      <w:pPr>
        <w:autoSpaceDE w:val="0"/>
        <w:spacing w:line="360" w:lineRule="auto"/>
        <w:jc w:val="both"/>
      </w:pPr>
      <w:r>
        <w:t>ANVISA (Agência Nacional de Vigilância Sanitária)</w:t>
      </w:r>
    </w:p>
    <w:p w:rsidR="00903370" w:rsidRDefault="00903370">
      <w:pPr>
        <w:autoSpaceDE w:val="0"/>
        <w:spacing w:line="360" w:lineRule="auto"/>
        <w:jc w:val="both"/>
      </w:pPr>
      <w:r>
        <w:t>MAPA (Ministério da Agricultura, Pecuária e Abastecimento</w:t>
      </w:r>
      <w:proofErr w:type="gramStart"/>
      <w:r>
        <w:t>)</w:t>
      </w:r>
      <w:proofErr w:type="gramEnd"/>
    </w:p>
    <w:p w:rsidR="00903370" w:rsidRDefault="00903370">
      <w:pPr>
        <w:autoSpaceDE w:val="0"/>
        <w:spacing w:line="360" w:lineRule="auto"/>
        <w:jc w:val="both"/>
      </w:pPr>
      <w:r>
        <w:t>INMETRO (Instituto de Metrologia)</w:t>
      </w:r>
    </w:p>
    <w:p w:rsidR="00903370" w:rsidRDefault="00903370">
      <w:pPr>
        <w:autoSpaceDE w:val="0"/>
        <w:spacing w:line="360" w:lineRule="auto"/>
        <w:jc w:val="both"/>
      </w:pPr>
    </w:p>
    <w:p w:rsidR="00903370" w:rsidRDefault="00903370">
      <w:pPr>
        <w:autoSpaceDE w:val="0"/>
        <w:spacing w:line="360" w:lineRule="auto"/>
        <w:jc w:val="both"/>
      </w:pPr>
      <w:r>
        <w:rPr>
          <w:b/>
        </w:rPr>
        <w:t>1 – HORTIFRUTIGRANJEIROS</w:t>
      </w:r>
    </w:p>
    <w:p w:rsidR="00903370" w:rsidRDefault="0090337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03370" w:rsidRDefault="00903370">
      <w:pPr>
        <w:autoSpaceDE w:val="0"/>
        <w:spacing w:line="360" w:lineRule="auto"/>
        <w:ind w:firstLine="1440"/>
        <w:jc w:val="both"/>
      </w:pPr>
    </w:p>
    <w:tbl>
      <w:tblPr>
        <w:tblW w:w="0" w:type="auto"/>
        <w:tblLayout w:type="fixed"/>
        <w:tblLook w:val="0000"/>
      </w:tblPr>
      <w:tblGrid>
        <w:gridCol w:w="3328"/>
        <w:gridCol w:w="2180"/>
        <w:gridCol w:w="4478"/>
      </w:tblGrid>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VARIEDADES</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Havaí ou pérola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nanica, maçã, prata, da </w:t>
            </w:r>
            <w:proofErr w:type="gramStart"/>
            <w:r>
              <w:t>terra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Pêra</w:t>
            </w:r>
            <w:proofErr w:type="spell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Fuji ou gala, </w:t>
            </w:r>
            <w:proofErr w:type="gramStart"/>
            <w:r>
              <w:t>nacional</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Formosa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Peso entre 6 a 10 Kg</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Lisa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Manteiga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Para salada extra A, ou </w:t>
            </w:r>
            <w:proofErr w:type="spellStart"/>
            <w:proofErr w:type="gramStart"/>
            <w:r>
              <w:t>caquí</w:t>
            </w:r>
            <w:proofErr w:type="spellEnd"/>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Vagem</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lastRenderedPageBreak/>
              <w:t>Cebolinha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Branca ou roxa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Chuchu</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Branco ou roxo, sem réstia, bulbo </w:t>
            </w:r>
            <w:proofErr w:type="gramStart"/>
            <w:r>
              <w:t>inteiriço</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Especial tipo 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Doce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Inglesa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Taiti</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Inhame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Ovo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t xml:space="preserve">De galinha, branco ou de cor, classe A, casca limpa, sem manchas ou </w:t>
            </w:r>
            <w:proofErr w:type="gramStart"/>
            <w:r>
              <w:t>deformações</w:t>
            </w:r>
            <w:proofErr w:type="gramEnd"/>
          </w:p>
        </w:tc>
      </w:tr>
    </w:tbl>
    <w:p w:rsidR="00903370" w:rsidRDefault="00903370">
      <w:pPr>
        <w:autoSpaceDE w:val="0"/>
        <w:spacing w:line="360" w:lineRule="auto"/>
        <w:jc w:val="both"/>
        <w:rPr>
          <w:b/>
        </w:rPr>
      </w:pPr>
    </w:p>
    <w:p w:rsidR="00903370" w:rsidRDefault="00903370">
      <w:pPr>
        <w:autoSpaceDE w:val="0"/>
        <w:spacing w:line="360" w:lineRule="auto"/>
        <w:jc w:val="both"/>
        <w:rPr>
          <w:b/>
        </w:rPr>
      </w:pPr>
      <w:r>
        <w:rPr>
          <w:b/>
        </w:rPr>
        <w:t>2 – GÊNEROS ALIMENTÍCIOS</w:t>
      </w:r>
    </w:p>
    <w:tbl>
      <w:tblPr>
        <w:tblW w:w="0" w:type="auto"/>
        <w:tblInd w:w="-20" w:type="dxa"/>
        <w:tblLayout w:type="fixed"/>
        <w:tblLook w:val="0000"/>
      </w:tblPr>
      <w:tblGrid>
        <w:gridCol w:w="5508"/>
        <w:gridCol w:w="3420"/>
        <w:gridCol w:w="1098"/>
      </w:tblGrid>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transparente, resistente.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em polipropileno de baixa densidade atóxico. De 100g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w:t>
            </w:r>
            <w:r>
              <w:lastRenderedPageBreak/>
              <w:t xml:space="preserve">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lastRenderedPageBreak/>
              <w:t>Embalagem em polietileno de baixa densidade atóxico. De 30g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bCs/>
              </w:rPr>
            </w:pPr>
            <w:r>
              <w:t>Kg</w:t>
            </w:r>
          </w:p>
        </w:tc>
      </w:tr>
    </w:tbl>
    <w:p w:rsidR="00903370" w:rsidRDefault="00903370">
      <w:pPr>
        <w:autoSpaceDE w:val="0"/>
        <w:spacing w:line="360" w:lineRule="auto"/>
        <w:rPr>
          <w:b/>
          <w:bCs/>
        </w:rPr>
      </w:pPr>
    </w:p>
    <w:p w:rsidR="00903370" w:rsidRDefault="00903370">
      <w:pPr>
        <w:autoSpaceDE w:val="0"/>
        <w:spacing w:line="360" w:lineRule="auto"/>
        <w:jc w:val="center"/>
        <w:rPr>
          <w:b/>
          <w:bCs/>
        </w:rPr>
      </w:pPr>
      <w:r>
        <w:rPr>
          <w:b/>
          <w:bCs/>
        </w:rPr>
        <w:t>ESTIMATIVA DE QUANTITATIVO DE GÊNEROS ALIMENTÍCIOS A SEREM ADQUIRIDOS DA AGRICULTURA FAMILIAR E EMPREENDEDOR FAMILIAR RURAL</w:t>
      </w:r>
    </w:p>
    <w:p w:rsidR="00903370" w:rsidRDefault="00903370">
      <w:pPr>
        <w:autoSpaceDE w:val="0"/>
        <w:spacing w:line="360" w:lineRule="auto"/>
        <w:jc w:val="center"/>
        <w:rPr>
          <w:b/>
          <w:bCs/>
        </w:rPr>
      </w:pPr>
    </w:p>
    <w:p w:rsidR="00903370" w:rsidRDefault="00903370">
      <w:pPr>
        <w:autoSpaceDE w:val="0"/>
        <w:spacing w:line="360" w:lineRule="auto"/>
        <w:jc w:val="both"/>
        <w:rPr>
          <w:b/>
          <w:bCs/>
        </w:rPr>
      </w:pPr>
    </w:p>
    <w:tbl>
      <w:tblPr>
        <w:tblW w:w="0" w:type="auto"/>
        <w:tblInd w:w="-20" w:type="dxa"/>
        <w:tblLayout w:type="fixed"/>
        <w:tblLook w:val="0000"/>
      </w:tblPr>
      <w:tblGrid>
        <w:gridCol w:w="3652"/>
        <w:gridCol w:w="2977"/>
        <w:gridCol w:w="3017"/>
      </w:tblGrid>
      <w:tr w:rsidR="00903370">
        <w:tc>
          <w:tcPr>
            <w:tcW w:w="3652"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QUANTITATIVO</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370" w:rsidRDefault="00903370">
            <w:pPr>
              <w:autoSpaceDE w:val="0"/>
              <w:spacing w:line="360" w:lineRule="auto"/>
              <w:jc w:val="center"/>
            </w:pPr>
            <w:r>
              <w:rPr>
                <w:b/>
                <w:bCs/>
              </w:rPr>
              <w:t>PREÇO MÉDIO PESQUISADO</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doce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R$ 2,74</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inglesa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marmelo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Beterraba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R$ 4,92</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15 (Maço industrial)</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R$ 2,33</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Doce de banana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R$ 7,00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R$ 1,66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Mandioca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R$ 3,50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Polpa de frutas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200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R$ 6,16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Cs/>
              </w:rPr>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rPr>
                <w:bCs/>
              </w:rPr>
            </w:pPr>
            <w:r>
              <w:rPr>
                <w:bCs/>
              </w:rPr>
              <w:t>80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rPr>
                <w:b/>
                <w:bCs/>
              </w:rPr>
            </w:pPr>
            <w:r>
              <w:rPr>
                <w:bCs/>
              </w:rPr>
              <w:t>R$ 4,16</w:t>
            </w:r>
          </w:p>
        </w:tc>
      </w:tr>
    </w:tbl>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center"/>
        <w:rPr>
          <w:b/>
          <w:bCs/>
        </w:rPr>
      </w:pPr>
      <w:r>
        <w:rPr>
          <w:b/>
        </w:rPr>
        <w:t xml:space="preserve">CONSELHO ESCOLAR DA ESCOLA ESTADUAL DR. GERSON DE FARIA PEREIRA </w:t>
      </w:r>
    </w:p>
    <w:p w:rsidR="00903370" w:rsidRDefault="00903370">
      <w:pPr>
        <w:autoSpaceDE w:val="0"/>
        <w:spacing w:line="360" w:lineRule="auto"/>
        <w:jc w:val="center"/>
        <w:rPr>
          <w:b/>
          <w:bCs/>
        </w:rPr>
      </w:pPr>
      <w:r>
        <w:rPr>
          <w:b/>
          <w:bCs/>
        </w:rPr>
        <w:t>ALTO PARAISO</w:t>
      </w:r>
      <w:r w:rsidR="008B3BCD">
        <w:rPr>
          <w:b/>
          <w:bCs/>
        </w:rPr>
        <w:t xml:space="preserve"> </w:t>
      </w:r>
      <w:r>
        <w:rPr>
          <w:b/>
          <w:bCs/>
        </w:rPr>
        <w:t>DE GOIÁS</w:t>
      </w:r>
      <w:r w:rsidR="008B3BCD">
        <w:rPr>
          <w:b/>
          <w:bCs/>
        </w:rPr>
        <w:t>,</w:t>
      </w:r>
      <w:r>
        <w:rPr>
          <w:b/>
          <w:bCs/>
        </w:rPr>
        <w:t xml:space="preserve"> 25/05/2015.</w:t>
      </w: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lastRenderedPageBreak/>
        <w:t>ANEXO III- MODELO DE PROJETO DE VENDA CONFORME ANEXO iV DA RESOLUÇÃO Nº26 DO FNDE, DE 17/06/2013.</w:t>
      </w:r>
    </w:p>
    <w:p w:rsidR="00903370" w:rsidRDefault="00903370">
      <w:pPr>
        <w:autoSpaceDE w:val="0"/>
        <w:spacing w:line="360" w:lineRule="auto"/>
        <w:jc w:val="both"/>
        <w:rPr>
          <w:b/>
          <w:bCs/>
        </w:rPr>
      </w:pPr>
    </w:p>
    <w:p w:rsidR="00903370" w:rsidRDefault="00903370">
      <w:pPr>
        <w:autoSpaceDE w:val="0"/>
        <w:spacing w:line="360" w:lineRule="auto"/>
        <w:jc w:val="center"/>
        <w:rPr>
          <w:b/>
          <w:bCs/>
        </w:rPr>
      </w:pPr>
      <w:r>
        <w:rPr>
          <w:b/>
          <w:bCs/>
        </w:rPr>
        <w:t>PROGRAMA NACIONAL DE ALIMENTAÇÃO ESCOLAR – PNAE</w:t>
      </w:r>
    </w:p>
    <w:p w:rsidR="00903370" w:rsidRDefault="00903370">
      <w:pPr>
        <w:autoSpaceDE w:val="0"/>
        <w:spacing w:line="360" w:lineRule="auto"/>
        <w:jc w:val="center"/>
        <w:rPr>
          <w:b/>
          <w:bCs/>
        </w:rPr>
      </w:pPr>
      <w:r>
        <w:rPr>
          <w:b/>
          <w:bCs/>
        </w:rPr>
        <w:t>PROJETO DE VENDA DE GÊNEROS ALIMENTÍCIOS DA AGRICULTURA FAMILIAR PARA ALIMENTAÇÃO ESCOLAR</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I- IDENTIFICAÇÃO DOS FORNECEDORES</w:t>
      </w:r>
    </w:p>
    <w:p w:rsidR="00903370" w:rsidRDefault="00903370">
      <w:pPr>
        <w:autoSpaceDE w:val="0"/>
        <w:spacing w:line="360" w:lineRule="auto"/>
        <w:jc w:val="both"/>
        <w:rPr>
          <w:b/>
          <w:bCs/>
        </w:rPr>
      </w:pPr>
      <w:r>
        <w:rPr>
          <w:b/>
          <w:bCs/>
        </w:rPr>
        <w:t>Identificação da Proposta de Atendimento a</w:t>
      </w:r>
      <w:r w:rsidR="008B3BCD">
        <w:rPr>
          <w:b/>
          <w:bCs/>
        </w:rPr>
        <w:t xml:space="preserve">o Edital da Chamada Pública nº </w:t>
      </w:r>
      <w:r>
        <w:rPr>
          <w:b/>
          <w:bCs/>
        </w:rPr>
        <w:t>02/2015</w:t>
      </w:r>
    </w:p>
    <w:p w:rsidR="00903370" w:rsidRDefault="00903370">
      <w:pPr>
        <w:autoSpaceDE w:val="0"/>
        <w:spacing w:line="360"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Formal</w:t>
      </w:r>
    </w:p>
    <w:p w:rsidR="00903370" w:rsidRDefault="00903370">
      <w:pPr>
        <w:autoSpaceDE w:val="0"/>
        <w:spacing w:line="276" w:lineRule="auto"/>
        <w:jc w:val="both"/>
      </w:pPr>
      <w:r>
        <w:t>1. Nome do Proponente</w:t>
      </w:r>
    </w:p>
    <w:p w:rsidR="00903370" w:rsidRDefault="00903370">
      <w:pPr>
        <w:autoSpaceDE w:val="0"/>
        <w:spacing w:line="276" w:lineRule="auto"/>
        <w:jc w:val="both"/>
      </w:pPr>
      <w:r>
        <w:t xml:space="preserve"> 2. CNPJ</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 xml:space="preserve">4. Município </w:t>
      </w:r>
    </w:p>
    <w:p w:rsidR="00903370" w:rsidRDefault="00903370">
      <w:pPr>
        <w:autoSpaceDE w:val="0"/>
        <w:spacing w:line="276" w:lineRule="auto"/>
        <w:jc w:val="both"/>
      </w:pPr>
      <w:r>
        <w:t>5. CEP</w:t>
      </w:r>
    </w:p>
    <w:p w:rsidR="00903370" w:rsidRDefault="00903370">
      <w:pPr>
        <w:autoSpaceDE w:val="0"/>
        <w:spacing w:line="276" w:lineRule="auto"/>
        <w:jc w:val="both"/>
      </w:pPr>
      <w:r>
        <w:t>6. Nome representante Legal</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r>
        <w:t xml:space="preserve">9. Banco </w:t>
      </w:r>
    </w:p>
    <w:p w:rsidR="00903370" w:rsidRDefault="00903370">
      <w:pPr>
        <w:autoSpaceDE w:val="0"/>
        <w:spacing w:line="276" w:lineRule="auto"/>
        <w:jc w:val="both"/>
      </w:pPr>
      <w:r>
        <w:t xml:space="preserve">10. Nº Agência </w:t>
      </w:r>
    </w:p>
    <w:p w:rsidR="00903370" w:rsidRDefault="00903370">
      <w:pPr>
        <w:autoSpaceDE w:val="0"/>
        <w:spacing w:line="276" w:lineRule="auto"/>
        <w:jc w:val="both"/>
        <w:rPr>
          <w:b/>
          <w:bCs/>
        </w:rPr>
      </w:pPr>
      <w:r>
        <w:t>11. Nº Conta Corrente</w:t>
      </w:r>
    </w:p>
    <w:p w:rsidR="00903370" w:rsidRDefault="00903370">
      <w:pPr>
        <w:autoSpaceDE w:val="0"/>
        <w:spacing w:line="276"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Informal</w:t>
      </w:r>
    </w:p>
    <w:p w:rsidR="00903370" w:rsidRDefault="00903370">
      <w:pPr>
        <w:autoSpaceDE w:val="0"/>
        <w:spacing w:line="276" w:lineRule="auto"/>
        <w:jc w:val="both"/>
      </w:pPr>
      <w:r>
        <w:t xml:space="preserve">1. Nome Proponente </w:t>
      </w:r>
    </w:p>
    <w:p w:rsidR="00903370" w:rsidRDefault="00903370">
      <w:pPr>
        <w:autoSpaceDE w:val="0"/>
        <w:spacing w:line="276" w:lineRule="auto"/>
        <w:jc w:val="both"/>
      </w:pPr>
      <w:r>
        <w:t>2. CPF</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4. Município</w:t>
      </w:r>
    </w:p>
    <w:p w:rsidR="00903370" w:rsidRDefault="00903370">
      <w:pPr>
        <w:autoSpaceDE w:val="0"/>
        <w:spacing w:line="276" w:lineRule="auto"/>
        <w:jc w:val="both"/>
      </w:pPr>
      <w:r>
        <w:t>5. CEP</w:t>
      </w:r>
    </w:p>
    <w:p w:rsidR="00903370" w:rsidRDefault="00903370">
      <w:pPr>
        <w:autoSpaceDE w:val="0"/>
        <w:spacing w:line="276" w:lineRule="auto"/>
        <w:jc w:val="both"/>
      </w:pPr>
      <w:r>
        <w:t xml:space="preserve">6. Nome da Entidade Articuladora </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p>
    <w:p w:rsidR="00903370" w:rsidRDefault="00903370">
      <w:pPr>
        <w:autoSpaceDE w:val="0"/>
        <w:spacing w:line="276" w:lineRule="auto"/>
        <w:jc w:val="both"/>
      </w:pPr>
      <w:r>
        <w:rPr>
          <w:b/>
          <w:bCs/>
        </w:rPr>
        <w:t>B- Fornecedores Participantes (Grupo Formal e Informal)</w:t>
      </w:r>
    </w:p>
    <w:p w:rsidR="00903370" w:rsidRDefault="00903370">
      <w:pPr>
        <w:autoSpaceDE w:val="0"/>
        <w:spacing w:line="276" w:lineRule="auto"/>
        <w:jc w:val="both"/>
      </w:pPr>
      <w:r>
        <w:t xml:space="preserve">1. Nome </w:t>
      </w:r>
    </w:p>
    <w:p w:rsidR="00903370" w:rsidRDefault="00903370">
      <w:pPr>
        <w:autoSpaceDE w:val="0"/>
        <w:spacing w:line="276" w:lineRule="auto"/>
        <w:jc w:val="both"/>
      </w:pPr>
      <w:r>
        <w:t xml:space="preserve">2. CPF </w:t>
      </w:r>
    </w:p>
    <w:p w:rsidR="00903370" w:rsidRDefault="00903370">
      <w:pPr>
        <w:autoSpaceDE w:val="0"/>
        <w:spacing w:line="276" w:lineRule="auto"/>
        <w:jc w:val="both"/>
      </w:pPr>
      <w:r>
        <w:t xml:space="preserve">3. DAP </w:t>
      </w:r>
    </w:p>
    <w:p w:rsidR="00903370" w:rsidRDefault="00903370">
      <w:pPr>
        <w:autoSpaceDE w:val="0"/>
        <w:spacing w:line="276" w:lineRule="auto"/>
        <w:jc w:val="both"/>
      </w:pPr>
      <w:r>
        <w:t>4. Nº Agência</w:t>
      </w:r>
    </w:p>
    <w:p w:rsidR="00903370" w:rsidRDefault="00903370">
      <w:pPr>
        <w:autoSpaceDE w:val="0"/>
        <w:spacing w:line="276" w:lineRule="auto"/>
        <w:jc w:val="both"/>
        <w:rPr>
          <w:b/>
          <w:bCs/>
        </w:rPr>
      </w:pPr>
      <w:r>
        <w:t>5. Nº Conta Corrente</w:t>
      </w:r>
    </w:p>
    <w:p w:rsidR="00903370" w:rsidRDefault="00903370">
      <w:pPr>
        <w:autoSpaceDE w:val="0"/>
        <w:spacing w:line="276"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03370" w:rsidRDefault="00903370">
      <w:pPr>
        <w:autoSpaceDE w:val="0"/>
        <w:spacing w:line="360" w:lineRule="auto"/>
        <w:jc w:val="both"/>
      </w:pPr>
    </w:p>
    <w:sectPr w:rsidR="00903370" w:rsidSect="003A1857">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DC" w:rsidRDefault="009369DC">
      <w:r>
        <w:separator/>
      </w:r>
    </w:p>
  </w:endnote>
  <w:endnote w:type="continuationSeparator" w:id="0">
    <w:p w:rsidR="009369DC" w:rsidRDefault="00936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CD" w:rsidRPr="00D54278" w:rsidRDefault="008B3BCD" w:rsidP="008B3BC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8B3BCD" w:rsidRPr="002E2E32" w:rsidRDefault="008B3BCD" w:rsidP="008B3BCD">
    <w:pPr>
      <w:pStyle w:val="Rodap"/>
      <w:tabs>
        <w:tab w:val="left" w:pos="6135"/>
      </w:tabs>
    </w:pPr>
    <w:r>
      <w:tab/>
    </w:r>
  </w:p>
  <w:p w:rsidR="00903370" w:rsidRPr="008B3BCD" w:rsidRDefault="00903370" w:rsidP="008B3BCD">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DC" w:rsidRDefault="009369DC">
      <w:r>
        <w:separator/>
      </w:r>
    </w:p>
  </w:footnote>
  <w:footnote w:type="continuationSeparator" w:id="0">
    <w:p w:rsidR="009369DC" w:rsidRDefault="00936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70" w:rsidRDefault="00835BEA">
    <w:pPr>
      <w:spacing w:line="360" w:lineRule="auto"/>
      <w:jc w:val="center"/>
    </w:pPr>
    <w:r>
      <w:rPr>
        <w:noProof/>
        <w:lang w:eastAsia="pt-BR"/>
      </w:rPr>
      <w:drawing>
        <wp:inline distT="0" distB="0" distL="0" distR="0">
          <wp:extent cx="2619375" cy="3810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19375" cy="381000"/>
                  </a:xfrm>
                  <a:prstGeom prst="rect">
                    <a:avLst/>
                  </a:prstGeom>
                  <a:solidFill>
                    <a:srgbClr val="FFFFFF">
                      <a:alpha val="0"/>
                    </a:srgbClr>
                  </a:solidFill>
                  <a:ln w="9525">
                    <a:noFill/>
                    <a:miter lim="800000"/>
                    <a:headEnd/>
                    <a:tailEnd/>
                  </a:ln>
                </pic:spPr>
              </pic:pic>
            </a:graphicData>
          </a:graphic>
        </wp:inline>
      </w:drawing>
    </w:r>
    <w:r w:rsidR="00247345">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35pt;z-index:251658240;mso-wrap-distance-left:0;mso-wrap-distance-right:0;mso-position-horizontal-relative:page;mso-position-vertical-relative:text" stroked="f">
          <v:fill opacity="0" color2="black"/>
          <v:textbox inset="0,0,0,0">
            <w:txbxContent>
              <w:p w:rsidR="00903370" w:rsidRDefault="00903370">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781ECE"/>
    <w:rsid w:val="000D1DE2"/>
    <w:rsid w:val="00247345"/>
    <w:rsid w:val="00317D86"/>
    <w:rsid w:val="003A1857"/>
    <w:rsid w:val="00781ECE"/>
    <w:rsid w:val="00835BEA"/>
    <w:rsid w:val="008B3BCD"/>
    <w:rsid w:val="00903370"/>
    <w:rsid w:val="009369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57"/>
    <w:pPr>
      <w:suppressAutoHyphens/>
    </w:pPr>
    <w:rPr>
      <w:sz w:val="24"/>
      <w:szCs w:val="24"/>
      <w:lang w:eastAsia="zh-CN"/>
    </w:rPr>
  </w:style>
  <w:style w:type="paragraph" w:styleId="Ttulo1">
    <w:name w:val="heading 1"/>
    <w:basedOn w:val="Normal"/>
    <w:next w:val="Normal"/>
    <w:qFormat/>
    <w:rsid w:val="003A1857"/>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A1857"/>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A1857"/>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A1857"/>
    <w:pPr>
      <w:keepNext/>
      <w:numPr>
        <w:ilvl w:val="3"/>
        <w:numId w:val="1"/>
      </w:numPr>
      <w:outlineLvl w:val="3"/>
    </w:pPr>
    <w:rPr>
      <w:szCs w:val="20"/>
    </w:rPr>
  </w:style>
  <w:style w:type="paragraph" w:styleId="Ttulo5">
    <w:name w:val="heading 5"/>
    <w:basedOn w:val="Normal"/>
    <w:next w:val="Normal"/>
    <w:qFormat/>
    <w:rsid w:val="003A1857"/>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A1857"/>
    <w:pPr>
      <w:keepNext/>
      <w:numPr>
        <w:ilvl w:val="5"/>
        <w:numId w:val="1"/>
      </w:numPr>
      <w:jc w:val="both"/>
      <w:outlineLvl w:val="5"/>
    </w:pPr>
    <w:rPr>
      <w:b/>
      <w:sz w:val="36"/>
      <w:szCs w:val="20"/>
    </w:rPr>
  </w:style>
  <w:style w:type="paragraph" w:styleId="Ttulo7">
    <w:name w:val="heading 7"/>
    <w:basedOn w:val="Normal"/>
    <w:next w:val="Normal"/>
    <w:qFormat/>
    <w:rsid w:val="003A1857"/>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A1857"/>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A1857"/>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A1857"/>
    <w:rPr>
      <w:rFonts w:ascii="Wingdings" w:hAnsi="Wingdings" w:cs="Wingdings"/>
    </w:rPr>
  </w:style>
  <w:style w:type="character" w:customStyle="1" w:styleId="Fontepargpadro4">
    <w:name w:val="Fonte parág. padrão4"/>
    <w:rsid w:val="003A1857"/>
  </w:style>
  <w:style w:type="character" w:customStyle="1" w:styleId="Fontepargpadro3">
    <w:name w:val="Fonte parág. padrão3"/>
    <w:rsid w:val="003A1857"/>
  </w:style>
  <w:style w:type="character" w:customStyle="1" w:styleId="WW8Num2z0">
    <w:name w:val="WW8Num2z0"/>
    <w:rsid w:val="003A1857"/>
    <w:rPr>
      <w:i/>
    </w:rPr>
  </w:style>
  <w:style w:type="character" w:customStyle="1" w:styleId="WW8Num4z0">
    <w:name w:val="WW8Num4z0"/>
    <w:rsid w:val="003A1857"/>
    <w:rPr>
      <w:rFonts w:ascii="Times New Roman" w:eastAsia="Times New Roman" w:hAnsi="Times New Roman" w:cs="Times New Roman"/>
    </w:rPr>
  </w:style>
  <w:style w:type="character" w:customStyle="1" w:styleId="WW8Num4z1">
    <w:name w:val="WW8Num4z1"/>
    <w:rsid w:val="003A1857"/>
    <w:rPr>
      <w:rFonts w:ascii="Courier New" w:hAnsi="Courier New" w:cs="Courier New"/>
    </w:rPr>
  </w:style>
  <w:style w:type="character" w:customStyle="1" w:styleId="WW8Num4z2">
    <w:name w:val="WW8Num4z2"/>
    <w:rsid w:val="003A1857"/>
    <w:rPr>
      <w:rFonts w:ascii="Wingdings" w:hAnsi="Wingdings" w:cs="Wingdings"/>
    </w:rPr>
  </w:style>
  <w:style w:type="character" w:customStyle="1" w:styleId="WW8Num4z3">
    <w:name w:val="WW8Num4z3"/>
    <w:rsid w:val="003A1857"/>
    <w:rPr>
      <w:rFonts w:ascii="Symbol" w:hAnsi="Symbol" w:cs="Symbol"/>
    </w:rPr>
  </w:style>
  <w:style w:type="character" w:customStyle="1" w:styleId="WW8Num6z0">
    <w:name w:val="WW8Num6z0"/>
    <w:rsid w:val="003A1857"/>
    <w:rPr>
      <w:rFonts w:ascii="Symbol" w:eastAsia="Times New Roman" w:hAnsi="Symbol" w:cs="Times New Roman"/>
    </w:rPr>
  </w:style>
  <w:style w:type="character" w:customStyle="1" w:styleId="WW8Num6z1">
    <w:name w:val="WW8Num6z1"/>
    <w:rsid w:val="003A1857"/>
    <w:rPr>
      <w:rFonts w:ascii="Courier New" w:hAnsi="Courier New" w:cs="Courier New"/>
    </w:rPr>
  </w:style>
  <w:style w:type="character" w:customStyle="1" w:styleId="WW8Num6z2">
    <w:name w:val="WW8Num6z2"/>
    <w:rsid w:val="003A1857"/>
    <w:rPr>
      <w:rFonts w:ascii="Wingdings" w:hAnsi="Wingdings" w:cs="Wingdings"/>
    </w:rPr>
  </w:style>
  <w:style w:type="character" w:customStyle="1" w:styleId="WW8Num6z3">
    <w:name w:val="WW8Num6z3"/>
    <w:rsid w:val="003A1857"/>
    <w:rPr>
      <w:rFonts w:ascii="Symbol" w:hAnsi="Symbol" w:cs="Symbol"/>
    </w:rPr>
  </w:style>
  <w:style w:type="character" w:customStyle="1" w:styleId="WW8Num7z1">
    <w:name w:val="WW8Num7z1"/>
    <w:rsid w:val="003A1857"/>
    <w:rPr>
      <w:rFonts w:ascii="Times New Roman" w:hAnsi="Times New Roman" w:cs="Times New Roman"/>
      <w:b/>
      <w:sz w:val="24"/>
      <w:szCs w:val="24"/>
    </w:rPr>
  </w:style>
  <w:style w:type="character" w:customStyle="1" w:styleId="WW8Num8z0">
    <w:name w:val="WW8Num8z0"/>
    <w:rsid w:val="003A1857"/>
    <w:rPr>
      <w:rFonts w:ascii="Symbol" w:hAnsi="Symbol" w:cs="Symbol"/>
    </w:rPr>
  </w:style>
  <w:style w:type="character" w:customStyle="1" w:styleId="WW8Num8z1">
    <w:name w:val="WW8Num8z1"/>
    <w:rsid w:val="003A1857"/>
    <w:rPr>
      <w:rFonts w:ascii="Courier New" w:hAnsi="Courier New" w:cs="Courier New"/>
    </w:rPr>
  </w:style>
  <w:style w:type="character" w:customStyle="1" w:styleId="WW8Num8z2">
    <w:name w:val="WW8Num8z2"/>
    <w:rsid w:val="003A1857"/>
    <w:rPr>
      <w:rFonts w:ascii="Wingdings" w:hAnsi="Wingdings" w:cs="Wingdings"/>
    </w:rPr>
  </w:style>
  <w:style w:type="character" w:customStyle="1" w:styleId="WW8Num9z0">
    <w:name w:val="WW8Num9z0"/>
    <w:rsid w:val="003A1857"/>
    <w:rPr>
      <w:b/>
    </w:rPr>
  </w:style>
  <w:style w:type="character" w:customStyle="1" w:styleId="WW8Num12z0">
    <w:name w:val="WW8Num12z0"/>
    <w:rsid w:val="003A1857"/>
    <w:rPr>
      <w:rFonts w:ascii="Symbol" w:hAnsi="Symbol" w:cs="Symbol"/>
    </w:rPr>
  </w:style>
  <w:style w:type="character" w:customStyle="1" w:styleId="WW8Num12z1">
    <w:name w:val="WW8Num12z1"/>
    <w:rsid w:val="003A1857"/>
    <w:rPr>
      <w:rFonts w:ascii="Courier New" w:hAnsi="Courier New" w:cs="Courier New"/>
    </w:rPr>
  </w:style>
  <w:style w:type="character" w:customStyle="1" w:styleId="WW8Num12z2">
    <w:name w:val="WW8Num12z2"/>
    <w:rsid w:val="003A1857"/>
    <w:rPr>
      <w:rFonts w:ascii="Wingdings" w:hAnsi="Wingdings" w:cs="Wingdings"/>
    </w:rPr>
  </w:style>
  <w:style w:type="character" w:customStyle="1" w:styleId="WW8Num13z0">
    <w:name w:val="WW8Num13z0"/>
    <w:rsid w:val="003A1857"/>
    <w:rPr>
      <w:rFonts w:ascii="Symbol" w:hAnsi="Symbol" w:cs="Symbol"/>
    </w:rPr>
  </w:style>
  <w:style w:type="character" w:customStyle="1" w:styleId="WW8Num13z1">
    <w:name w:val="WW8Num13z1"/>
    <w:rsid w:val="003A1857"/>
    <w:rPr>
      <w:rFonts w:ascii="Courier New" w:hAnsi="Courier New" w:cs="Courier New"/>
    </w:rPr>
  </w:style>
  <w:style w:type="character" w:customStyle="1" w:styleId="WW8Num13z2">
    <w:name w:val="WW8Num13z2"/>
    <w:rsid w:val="003A1857"/>
    <w:rPr>
      <w:rFonts w:ascii="Wingdings" w:hAnsi="Wingdings" w:cs="Wingdings"/>
    </w:rPr>
  </w:style>
  <w:style w:type="character" w:customStyle="1" w:styleId="WW8Num15z0">
    <w:name w:val="WW8Num15z0"/>
    <w:rsid w:val="003A1857"/>
    <w:rPr>
      <w:rFonts w:ascii="Symbol" w:hAnsi="Symbol" w:cs="Symbol"/>
    </w:rPr>
  </w:style>
  <w:style w:type="character" w:customStyle="1" w:styleId="WW8Num16z0">
    <w:name w:val="WW8Num16z0"/>
    <w:rsid w:val="003A1857"/>
    <w:rPr>
      <w:rFonts w:ascii="Symbol" w:eastAsia="Times New Roman" w:hAnsi="Symbol" w:cs="Times New Roman"/>
    </w:rPr>
  </w:style>
  <w:style w:type="character" w:customStyle="1" w:styleId="WW8Num16z1">
    <w:name w:val="WW8Num16z1"/>
    <w:rsid w:val="003A1857"/>
    <w:rPr>
      <w:rFonts w:ascii="Courier New" w:hAnsi="Courier New" w:cs="Courier New"/>
    </w:rPr>
  </w:style>
  <w:style w:type="character" w:customStyle="1" w:styleId="WW8Num16z2">
    <w:name w:val="WW8Num16z2"/>
    <w:rsid w:val="003A1857"/>
    <w:rPr>
      <w:rFonts w:ascii="Wingdings" w:hAnsi="Wingdings" w:cs="Wingdings"/>
    </w:rPr>
  </w:style>
  <w:style w:type="character" w:customStyle="1" w:styleId="WW8Num16z3">
    <w:name w:val="WW8Num16z3"/>
    <w:rsid w:val="003A1857"/>
    <w:rPr>
      <w:rFonts w:ascii="Symbol" w:hAnsi="Symbol" w:cs="Symbol"/>
    </w:rPr>
  </w:style>
  <w:style w:type="character" w:customStyle="1" w:styleId="WW8Num17z0">
    <w:name w:val="WW8Num17z0"/>
    <w:rsid w:val="003A1857"/>
    <w:rPr>
      <w:rFonts w:ascii="Symbol" w:hAnsi="Symbol" w:cs="Symbol"/>
    </w:rPr>
  </w:style>
  <w:style w:type="character" w:customStyle="1" w:styleId="WW8Num17z1">
    <w:name w:val="WW8Num17z1"/>
    <w:rsid w:val="003A1857"/>
    <w:rPr>
      <w:rFonts w:ascii="Courier New" w:hAnsi="Courier New" w:cs="Courier New"/>
    </w:rPr>
  </w:style>
  <w:style w:type="character" w:customStyle="1" w:styleId="WW8Num17z2">
    <w:name w:val="WW8Num17z2"/>
    <w:rsid w:val="003A1857"/>
    <w:rPr>
      <w:rFonts w:ascii="Wingdings" w:hAnsi="Wingdings" w:cs="Wingdings"/>
    </w:rPr>
  </w:style>
  <w:style w:type="character" w:customStyle="1" w:styleId="WW8Num18z0">
    <w:name w:val="WW8Num18z0"/>
    <w:rsid w:val="003A1857"/>
    <w:rPr>
      <w:rFonts w:ascii="Symbol" w:eastAsia="Times New Roman" w:hAnsi="Symbol" w:cs="Times New Roman"/>
    </w:rPr>
  </w:style>
  <w:style w:type="character" w:customStyle="1" w:styleId="WW8Num18z1">
    <w:name w:val="WW8Num18z1"/>
    <w:rsid w:val="003A1857"/>
    <w:rPr>
      <w:rFonts w:ascii="Courier New" w:hAnsi="Courier New" w:cs="Courier New"/>
    </w:rPr>
  </w:style>
  <w:style w:type="character" w:customStyle="1" w:styleId="WW8Num18z2">
    <w:name w:val="WW8Num18z2"/>
    <w:rsid w:val="003A1857"/>
    <w:rPr>
      <w:rFonts w:ascii="Wingdings" w:hAnsi="Wingdings" w:cs="Wingdings"/>
    </w:rPr>
  </w:style>
  <w:style w:type="character" w:customStyle="1" w:styleId="WW8Num18z3">
    <w:name w:val="WW8Num18z3"/>
    <w:rsid w:val="003A1857"/>
    <w:rPr>
      <w:rFonts w:ascii="Symbol" w:hAnsi="Symbol" w:cs="Symbol"/>
    </w:rPr>
  </w:style>
  <w:style w:type="character" w:customStyle="1" w:styleId="WW8Num19z0">
    <w:name w:val="WW8Num19z0"/>
    <w:rsid w:val="003A1857"/>
    <w:rPr>
      <w:rFonts w:ascii="Symbol" w:hAnsi="Symbol" w:cs="Symbol"/>
    </w:rPr>
  </w:style>
  <w:style w:type="character" w:customStyle="1" w:styleId="WW8Num20z1">
    <w:name w:val="WW8Num20z1"/>
    <w:rsid w:val="003A1857"/>
    <w:rPr>
      <w:b/>
    </w:rPr>
  </w:style>
  <w:style w:type="character" w:customStyle="1" w:styleId="WW8Num21z0">
    <w:name w:val="WW8Num21z0"/>
    <w:rsid w:val="003A1857"/>
    <w:rPr>
      <w:rFonts w:ascii="Symbol" w:hAnsi="Symbol" w:cs="Symbol"/>
    </w:rPr>
  </w:style>
  <w:style w:type="character" w:customStyle="1" w:styleId="WW8Num21z1">
    <w:name w:val="WW8Num21z1"/>
    <w:rsid w:val="003A1857"/>
    <w:rPr>
      <w:rFonts w:ascii="Times New Roman" w:eastAsia="Times New Roman" w:hAnsi="Times New Roman" w:cs="Times New Roman"/>
    </w:rPr>
  </w:style>
  <w:style w:type="character" w:customStyle="1" w:styleId="WW8Num21z2">
    <w:name w:val="WW8Num21z2"/>
    <w:rsid w:val="003A1857"/>
    <w:rPr>
      <w:rFonts w:ascii="Wingdings" w:hAnsi="Wingdings" w:cs="Wingdings"/>
    </w:rPr>
  </w:style>
  <w:style w:type="character" w:customStyle="1" w:styleId="WW8Num21z4">
    <w:name w:val="WW8Num21z4"/>
    <w:rsid w:val="003A1857"/>
    <w:rPr>
      <w:rFonts w:ascii="Courier New" w:hAnsi="Courier New" w:cs="Courier New"/>
    </w:rPr>
  </w:style>
  <w:style w:type="character" w:customStyle="1" w:styleId="WW8Num25z0">
    <w:name w:val="WW8Num25z0"/>
    <w:rsid w:val="003A1857"/>
    <w:rPr>
      <w:rFonts w:ascii="Symbol" w:hAnsi="Symbol" w:cs="Symbol"/>
    </w:rPr>
  </w:style>
  <w:style w:type="character" w:customStyle="1" w:styleId="WW8Num25z1">
    <w:name w:val="WW8Num25z1"/>
    <w:rsid w:val="003A1857"/>
    <w:rPr>
      <w:rFonts w:ascii="Courier New" w:hAnsi="Courier New" w:cs="Courier New"/>
    </w:rPr>
  </w:style>
  <w:style w:type="character" w:customStyle="1" w:styleId="WW8Num25z2">
    <w:name w:val="WW8Num25z2"/>
    <w:rsid w:val="003A1857"/>
    <w:rPr>
      <w:rFonts w:ascii="Wingdings" w:hAnsi="Wingdings" w:cs="Wingdings"/>
    </w:rPr>
  </w:style>
  <w:style w:type="character" w:customStyle="1" w:styleId="WW8Num27z0">
    <w:name w:val="WW8Num27z0"/>
    <w:rsid w:val="003A1857"/>
    <w:rPr>
      <w:rFonts w:ascii="Symbol" w:hAnsi="Symbol" w:cs="Symbol"/>
    </w:rPr>
  </w:style>
  <w:style w:type="character" w:customStyle="1" w:styleId="WW8Num28z0">
    <w:name w:val="WW8Num28z0"/>
    <w:rsid w:val="003A1857"/>
    <w:rPr>
      <w:rFonts w:ascii="Symbol" w:hAnsi="Symbol" w:cs="Symbol"/>
    </w:rPr>
  </w:style>
  <w:style w:type="character" w:customStyle="1" w:styleId="WW8Num28z1">
    <w:name w:val="WW8Num28z1"/>
    <w:rsid w:val="003A1857"/>
    <w:rPr>
      <w:rFonts w:ascii="Courier New" w:hAnsi="Courier New" w:cs="Courier New"/>
    </w:rPr>
  </w:style>
  <w:style w:type="character" w:customStyle="1" w:styleId="WW8Num28z2">
    <w:name w:val="WW8Num28z2"/>
    <w:rsid w:val="003A1857"/>
    <w:rPr>
      <w:rFonts w:ascii="Wingdings" w:hAnsi="Wingdings" w:cs="Wingdings"/>
    </w:rPr>
  </w:style>
  <w:style w:type="character" w:customStyle="1" w:styleId="WW8Num29z0">
    <w:name w:val="WW8Num29z0"/>
    <w:rsid w:val="003A1857"/>
    <w:rPr>
      <w:rFonts w:ascii="Symbol" w:hAnsi="Symbol" w:cs="Symbol"/>
    </w:rPr>
  </w:style>
  <w:style w:type="character" w:customStyle="1" w:styleId="WW8Num32z0">
    <w:name w:val="WW8Num32z0"/>
    <w:rsid w:val="003A1857"/>
    <w:rPr>
      <w:rFonts w:ascii="Symbol" w:hAnsi="Symbol" w:cs="Symbol"/>
    </w:rPr>
  </w:style>
  <w:style w:type="character" w:customStyle="1" w:styleId="WW8Num35z1">
    <w:name w:val="WW8Num35z1"/>
    <w:rsid w:val="003A1857"/>
    <w:rPr>
      <w:b/>
    </w:rPr>
  </w:style>
  <w:style w:type="character" w:customStyle="1" w:styleId="WW8Num36z0">
    <w:name w:val="WW8Num36z0"/>
    <w:rsid w:val="003A1857"/>
    <w:rPr>
      <w:rFonts w:ascii="Symbol" w:hAnsi="Symbol" w:cs="Symbol"/>
    </w:rPr>
  </w:style>
  <w:style w:type="character" w:customStyle="1" w:styleId="WW8Num37z0">
    <w:name w:val="WW8Num37z0"/>
    <w:rsid w:val="003A1857"/>
    <w:rPr>
      <w:rFonts w:ascii="Symbol" w:hAnsi="Symbol" w:cs="Symbol"/>
    </w:rPr>
  </w:style>
  <w:style w:type="character" w:customStyle="1" w:styleId="WW8Num38z0">
    <w:name w:val="WW8Num38z0"/>
    <w:rsid w:val="003A1857"/>
    <w:rPr>
      <w:rFonts w:ascii="Symbol" w:hAnsi="Symbol" w:cs="Symbol"/>
    </w:rPr>
  </w:style>
  <w:style w:type="character" w:customStyle="1" w:styleId="WW8Num38z1">
    <w:name w:val="WW8Num38z1"/>
    <w:rsid w:val="003A1857"/>
    <w:rPr>
      <w:rFonts w:ascii="Courier New" w:hAnsi="Courier New" w:cs="Courier New"/>
    </w:rPr>
  </w:style>
  <w:style w:type="character" w:customStyle="1" w:styleId="WW8Num38z2">
    <w:name w:val="WW8Num38z2"/>
    <w:rsid w:val="003A1857"/>
    <w:rPr>
      <w:rFonts w:ascii="Wingdings" w:hAnsi="Wingdings" w:cs="Wingdings"/>
    </w:rPr>
  </w:style>
  <w:style w:type="character" w:customStyle="1" w:styleId="Fontepargpadro2">
    <w:name w:val="Fonte parág. padrão2"/>
    <w:rsid w:val="003A1857"/>
  </w:style>
  <w:style w:type="character" w:styleId="Hyperlink">
    <w:name w:val="Hyperlink"/>
    <w:rsid w:val="003A1857"/>
    <w:rPr>
      <w:color w:val="0000FF"/>
      <w:u w:val="single"/>
    </w:rPr>
  </w:style>
  <w:style w:type="character" w:styleId="Nmerodepgina">
    <w:name w:val="page number"/>
    <w:basedOn w:val="Fontepargpadro2"/>
    <w:rsid w:val="003A1857"/>
  </w:style>
  <w:style w:type="character" w:customStyle="1" w:styleId="Caracteresdenotaderodap">
    <w:name w:val="Caracteres de nota de rodapé"/>
    <w:rsid w:val="003A1857"/>
    <w:rPr>
      <w:vertAlign w:val="superscript"/>
    </w:rPr>
  </w:style>
  <w:style w:type="character" w:customStyle="1" w:styleId="RodapChar">
    <w:name w:val="Rodapé Char"/>
    <w:rsid w:val="003A1857"/>
    <w:rPr>
      <w:lang w:val="pt-BR" w:bidi="ar-SA"/>
    </w:rPr>
  </w:style>
  <w:style w:type="character" w:customStyle="1" w:styleId="style13">
    <w:name w:val="style13"/>
    <w:rsid w:val="003A1857"/>
    <w:rPr>
      <w:rFonts w:ascii="Verdana" w:hAnsi="Verdana" w:cs="Verdana"/>
      <w:b/>
      <w:bCs/>
      <w:color w:val="000000"/>
      <w:sz w:val="15"/>
      <w:szCs w:val="15"/>
    </w:rPr>
  </w:style>
  <w:style w:type="character" w:styleId="HiperlinkVisitado">
    <w:name w:val="FollowedHyperlink"/>
    <w:rsid w:val="003A1857"/>
    <w:rPr>
      <w:color w:val="800080"/>
      <w:u w:val="single"/>
    </w:rPr>
  </w:style>
  <w:style w:type="character" w:customStyle="1" w:styleId="timestamp">
    <w:name w:val="timestamp"/>
    <w:basedOn w:val="Fontepargpadro2"/>
    <w:rsid w:val="003A1857"/>
  </w:style>
  <w:style w:type="character" w:customStyle="1" w:styleId="container-close">
    <w:name w:val="container-close"/>
    <w:basedOn w:val="Fontepargpadro2"/>
    <w:rsid w:val="003A1857"/>
  </w:style>
  <w:style w:type="paragraph" w:customStyle="1" w:styleId="Ttulo30">
    <w:name w:val="Título3"/>
    <w:basedOn w:val="Normal"/>
    <w:next w:val="Corpodetexto"/>
    <w:rsid w:val="003A1857"/>
    <w:pPr>
      <w:keepNext/>
      <w:spacing w:before="240" w:after="120"/>
    </w:pPr>
    <w:rPr>
      <w:rFonts w:ascii="Arial" w:eastAsia="Microsoft YaHei" w:hAnsi="Arial" w:cs="Mangal"/>
      <w:sz w:val="28"/>
      <w:szCs w:val="28"/>
    </w:rPr>
  </w:style>
  <w:style w:type="paragraph" w:styleId="Corpodetexto">
    <w:name w:val="Body Text"/>
    <w:basedOn w:val="Normal"/>
    <w:rsid w:val="003A1857"/>
    <w:pPr>
      <w:widowControl w:val="0"/>
      <w:autoSpaceDE w:val="0"/>
      <w:jc w:val="both"/>
    </w:pPr>
    <w:rPr>
      <w:rFonts w:ascii="Courier New" w:hAnsi="Courier New" w:cs="Courier New"/>
    </w:rPr>
  </w:style>
  <w:style w:type="paragraph" w:styleId="Lista">
    <w:name w:val="List"/>
    <w:basedOn w:val="Corpodetexto"/>
    <w:rsid w:val="003A1857"/>
    <w:rPr>
      <w:rFonts w:cs="Mangal"/>
    </w:rPr>
  </w:style>
  <w:style w:type="paragraph" w:styleId="Legenda">
    <w:name w:val="caption"/>
    <w:basedOn w:val="Normal"/>
    <w:next w:val="Normal"/>
    <w:qFormat/>
    <w:rsid w:val="003A1857"/>
    <w:pPr>
      <w:autoSpaceDE w:val="0"/>
      <w:jc w:val="center"/>
    </w:pPr>
    <w:rPr>
      <w:rFonts w:ascii="Tahoma" w:hAnsi="Tahoma" w:cs="Tahoma"/>
      <w:b/>
      <w:bCs/>
      <w:color w:val="000000"/>
      <w:sz w:val="20"/>
      <w:szCs w:val="20"/>
    </w:rPr>
  </w:style>
  <w:style w:type="paragraph" w:customStyle="1" w:styleId="ndice">
    <w:name w:val="Índice"/>
    <w:basedOn w:val="Normal"/>
    <w:rsid w:val="003A1857"/>
    <w:pPr>
      <w:suppressLineNumbers/>
    </w:pPr>
    <w:rPr>
      <w:rFonts w:cs="Mangal"/>
    </w:rPr>
  </w:style>
  <w:style w:type="paragraph" w:customStyle="1" w:styleId="Ttulo20">
    <w:name w:val="Título2"/>
    <w:basedOn w:val="Normal"/>
    <w:next w:val="Corpodetexto"/>
    <w:rsid w:val="003A1857"/>
    <w:pPr>
      <w:keepNext/>
      <w:spacing w:before="240" w:after="120"/>
    </w:pPr>
    <w:rPr>
      <w:rFonts w:ascii="Arial" w:eastAsia="Microsoft YaHei" w:hAnsi="Arial" w:cs="Mangal"/>
      <w:sz w:val="28"/>
      <w:szCs w:val="28"/>
    </w:rPr>
  </w:style>
  <w:style w:type="paragraph" w:customStyle="1" w:styleId="Ttulo10">
    <w:name w:val="Título1"/>
    <w:basedOn w:val="Normal"/>
    <w:next w:val="Corpodetexto"/>
    <w:rsid w:val="003A1857"/>
    <w:pPr>
      <w:jc w:val="center"/>
    </w:pPr>
    <w:rPr>
      <w:b/>
      <w:sz w:val="36"/>
      <w:szCs w:val="20"/>
    </w:rPr>
  </w:style>
  <w:style w:type="paragraph" w:styleId="Cabealho">
    <w:name w:val="header"/>
    <w:basedOn w:val="Normal"/>
    <w:rsid w:val="003A1857"/>
    <w:pPr>
      <w:tabs>
        <w:tab w:val="center" w:pos="4419"/>
        <w:tab w:val="right" w:pos="8838"/>
      </w:tabs>
      <w:autoSpaceDE w:val="0"/>
    </w:pPr>
    <w:rPr>
      <w:sz w:val="20"/>
      <w:szCs w:val="20"/>
    </w:rPr>
  </w:style>
  <w:style w:type="paragraph" w:customStyle="1" w:styleId="Corpodetexto31">
    <w:name w:val="Corpo de texto 31"/>
    <w:basedOn w:val="Normal"/>
    <w:rsid w:val="003A1857"/>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A185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A1857"/>
    <w:pPr>
      <w:widowControl/>
      <w:autoSpaceDE/>
      <w:spacing w:after="120"/>
      <w:jc w:val="left"/>
    </w:pPr>
    <w:rPr>
      <w:rFonts w:ascii="Times New Roman" w:hAnsi="Times New Roman" w:cs="Times New Roman"/>
    </w:rPr>
  </w:style>
  <w:style w:type="paragraph" w:customStyle="1" w:styleId="Textoembloco1">
    <w:name w:val="Texto em bloco1"/>
    <w:basedOn w:val="Normal"/>
    <w:rsid w:val="003A1857"/>
    <w:pPr>
      <w:ind w:left="-142" w:right="141"/>
      <w:jc w:val="both"/>
    </w:pPr>
    <w:rPr>
      <w:rFonts w:ascii="Arial" w:hAnsi="Arial" w:cs="Arial"/>
      <w:color w:val="000000"/>
    </w:rPr>
  </w:style>
  <w:style w:type="paragraph" w:styleId="Recuodecorpodetexto">
    <w:name w:val="Body Text Indent"/>
    <w:basedOn w:val="Normal"/>
    <w:rsid w:val="003A1857"/>
    <w:pPr>
      <w:widowControl w:val="0"/>
      <w:autoSpaceDE w:val="0"/>
      <w:jc w:val="both"/>
    </w:pPr>
    <w:rPr>
      <w:rFonts w:ascii="Courier New" w:hAnsi="Courier New" w:cs="Courier New"/>
      <w:color w:val="000000"/>
      <w:sz w:val="20"/>
      <w:szCs w:val="20"/>
    </w:rPr>
  </w:style>
  <w:style w:type="paragraph" w:styleId="Rodap">
    <w:name w:val="footer"/>
    <w:basedOn w:val="Normal"/>
    <w:rsid w:val="003A1857"/>
    <w:pPr>
      <w:tabs>
        <w:tab w:val="center" w:pos="4419"/>
        <w:tab w:val="right" w:pos="8838"/>
      </w:tabs>
      <w:autoSpaceDE w:val="0"/>
    </w:pPr>
    <w:rPr>
      <w:sz w:val="20"/>
      <w:szCs w:val="20"/>
    </w:rPr>
  </w:style>
  <w:style w:type="paragraph" w:customStyle="1" w:styleId="P">
    <w:name w:val="P"/>
    <w:basedOn w:val="Normal"/>
    <w:rsid w:val="003A1857"/>
    <w:pPr>
      <w:autoSpaceDE w:val="0"/>
      <w:jc w:val="both"/>
    </w:pPr>
    <w:rPr>
      <w:b/>
    </w:rPr>
  </w:style>
  <w:style w:type="paragraph" w:customStyle="1" w:styleId="P30">
    <w:name w:val="P30"/>
    <w:basedOn w:val="Normal"/>
    <w:rsid w:val="003A1857"/>
    <w:pPr>
      <w:jc w:val="both"/>
    </w:pPr>
    <w:rPr>
      <w:b/>
    </w:rPr>
  </w:style>
  <w:style w:type="paragraph" w:customStyle="1" w:styleId="Recuodecorpodetexto21">
    <w:name w:val="Recuo de corpo de texto 21"/>
    <w:basedOn w:val="Normal"/>
    <w:rsid w:val="003A1857"/>
    <w:pPr>
      <w:ind w:firstLine="3686"/>
      <w:jc w:val="both"/>
    </w:pPr>
    <w:rPr>
      <w:rFonts w:ascii="Arial" w:hAnsi="Arial" w:cs="Arial"/>
      <w:sz w:val="28"/>
      <w:szCs w:val="20"/>
    </w:rPr>
  </w:style>
  <w:style w:type="paragraph" w:customStyle="1" w:styleId="Avanocorpodotexto">
    <w:name w:val="Avanço corpo do texto"/>
    <w:basedOn w:val="Normal"/>
    <w:rsid w:val="003A185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3A1857"/>
    <w:pPr>
      <w:widowControl w:val="0"/>
      <w:suppressAutoHyphens/>
      <w:autoSpaceDE w:val="0"/>
    </w:pPr>
    <w:rPr>
      <w:sz w:val="24"/>
      <w:lang w:eastAsia="zh-CN"/>
    </w:rPr>
  </w:style>
  <w:style w:type="paragraph" w:customStyle="1" w:styleId="Recuodecorpodetexto31">
    <w:name w:val="Recuo de corpo de texto 31"/>
    <w:basedOn w:val="Normal"/>
    <w:rsid w:val="003A185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A1857"/>
    <w:pPr>
      <w:numPr>
        <w:numId w:val="2"/>
      </w:numPr>
      <w:autoSpaceDE w:val="0"/>
      <w:ind w:left="1134" w:hanging="708"/>
      <w:jc w:val="both"/>
    </w:pPr>
  </w:style>
  <w:style w:type="paragraph" w:customStyle="1" w:styleId="TextosemFormatao1">
    <w:name w:val="Texto sem Formatação1"/>
    <w:basedOn w:val="Normal"/>
    <w:rsid w:val="003A1857"/>
    <w:rPr>
      <w:rFonts w:ascii="Courier New" w:hAnsi="Courier New" w:cs="Courier New"/>
      <w:sz w:val="20"/>
      <w:szCs w:val="20"/>
    </w:rPr>
  </w:style>
  <w:style w:type="paragraph" w:styleId="NormalWeb">
    <w:name w:val="Normal (Web)"/>
    <w:basedOn w:val="Normal"/>
    <w:rsid w:val="003A1857"/>
    <w:pPr>
      <w:spacing w:before="100" w:after="100"/>
    </w:pPr>
  </w:style>
  <w:style w:type="paragraph" w:styleId="Textodebalo">
    <w:name w:val="Balloon Text"/>
    <w:basedOn w:val="Normal"/>
    <w:rsid w:val="003A1857"/>
    <w:rPr>
      <w:rFonts w:ascii="Tahoma" w:hAnsi="Tahoma" w:cs="Tahoma"/>
      <w:sz w:val="16"/>
      <w:szCs w:val="16"/>
    </w:rPr>
  </w:style>
  <w:style w:type="paragraph" w:customStyle="1" w:styleId="font5">
    <w:name w:val="font5"/>
    <w:basedOn w:val="Normal"/>
    <w:rsid w:val="003A1857"/>
    <w:pPr>
      <w:spacing w:before="280" w:after="280"/>
    </w:pPr>
    <w:rPr>
      <w:rFonts w:ascii="Arial" w:hAnsi="Arial" w:cs="Arial"/>
      <w:sz w:val="22"/>
      <w:szCs w:val="22"/>
    </w:rPr>
  </w:style>
  <w:style w:type="paragraph" w:customStyle="1" w:styleId="xl24">
    <w:name w:val="xl2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A185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A185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A1857"/>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A185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A185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A1857"/>
    <w:pPr>
      <w:pBdr>
        <w:left w:val="single" w:sz="4" w:space="0" w:color="000000"/>
      </w:pBdr>
      <w:spacing w:before="280" w:after="280"/>
    </w:pPr>
    <w:rPr>
      <w:rFonts w:ascii="Arial" w:hAnsi="Arial" w:cs="Arial"/>
      <w:sz w:val="22"/>
      <w:szCs w:val="22"/>
    </w:rPr>
  </w:style>
  <w:style w:type="paragraph" w:customStyle="1" w:styleId="xl37">
    <w:name w:val="xl37"/>
    <w:basedOn w:val="Normal"/>
    <w:rsid w:val="003A1857"/>
    <w:pPr>
      <w:spacing w:before="280" w:after="280"/>
    </w:pPr>
    <w:rPr>
      <w:rFonts w:ascii="Arial" w:hAnsi="Arial" w:cs="Arial"/>
      <w:sz w:val="22"/>
      <w:szCs w:val="22"/>
    </w:rPr>
  </w:style>
  <w:style w:type="paragraph" w:customStyle="1" w:styleId="xl38">
    <w:name w:val="xl38"/>
    <w:basedOn w:val="Normal"/>
    <w:rsid w:val="003A1857"/>
    <w:pPr>
      <w:pBdr>
        <w:right w:val="single" w:sz="4" w:space="0" w:color="000000"/>
      </w:pBdr>
      <w:spacing w:before="280" w:after="280"/>
    </w:pPr>
    <w:rPr>
      <w:rFonts w:ascii="Arial" w:hAnsi="Arial" w:cs="Arial"/>
      <w:sz w:val="22"/>
      <w:szCs w:val="22"/>
    </w:rPr>
  </w:style>
  <w:style w:type="paragraph" w:customStyle="1" w:styleId="xl39">
    <w:name w:val="xl39"/>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A185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A185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A1857"/>
    <w:pPr>
      <w:pBdr>
        <w:bottom w:val="single" w:sz="4" w:space="0" w:color="000000"/>
      </w:pBdr>
      <w:spacing w:before="280" w:after="280"/>
    </w:pPr>
    <w:rPr>
      <w:rFonts w:ascii="Arial" w:hAnsi="Arial" w:cs="Arial"/>
      <w:sz w:val="22"/>
      <w:szCs w:val="22"/>
    </w:rPr>
  </w:style>
  <w:style w:type="paragraph" w:customStyle="1" w:styleId="xl46">
    <w:name w:val="xl4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A185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A185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A185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A1857"/>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A1857"/>
    <w:pPr>
      <w:spacing w:before="280" w:after="280"/>
      <w:jc w:val="both"/>
    </w:pPr>
    <w:rPr>
      <w:rFonts w:ascii="Arial" w:hAnsi="Arial" w:cs="Arial"/>
      <w:sz w:val="22"/>
      <w:szCs w:val="22"/>
    </w:rPr>
  </w:style>
  <w:style w:type="paragraph" w:customStyle="1" w:styleId="xl56">
    <w:name w:val="xl56"/>
    <w:basedOn w:val="Normal"/>
    <w:rsid w:val="003A1857"/>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A185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A185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A185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A185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A185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A1857"/>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A185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A185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A185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A1857"/>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A1857"/>
    <w:pPr>
      <w:spacing w:before="280" w:after="280"/>
      <w:textAlignment w:val="top"/>
    </w:pPr>
    <w:rPr>
      <w:rFonts w:ascii="Arial" w:hAnsi="Arial" w:cs="Arial"/>
      <w:sz w:val="22"/>
      <w:szCs w:val="22"/>
    </w:rPr>
  </w:style>
  <w:style w:type="paragraph" w:customStyle="1" w:styleId="xl73">
    <w:name w:val="xl73"/>
    <w:basedOn w:val="Normal"/>
    <w:rsid w:val="003A185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A185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A185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A1857"/>
    <w:pPr>
      <w:spacing w:before="280" w:after="280"/>
      <w:textAlignment w:val="top"/>
    </w:pPr>
    <w:rPr>
      <w:rFonts w:ascii="Arial" w:hAnsi="Arial" w:cs="Arial"/>
      <w:b/>
      <w:bCs/>
      <w:sz w:val="22"/>
      <w:szCs w:val="22"/>
    </w:rPr>
  </w:style>
  <w:style w:type="paragraph" w:customStyle="1" w:styleId="xl77">
    <w:name w:val="xl77"/>
    <w:basedOn w:val="Normal"/>
    <w:rsid w:val="003A185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A185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A185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A185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A185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A185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A185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A1857"/>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A1857"/>
    <w:pPr>
      <w:spacing w:before="280" w:after="280"/>
    </w:pPr>
    <w:rPr>
      <w:rFonts w:ascii="Arial" w:hAnsi="Arial" w:cs="Arial"/>
      <w:b/>
      <w:bCs/>
      <w:sz w:val="22"/>
      <w:szCs w:val="22"/>
    </w:rPr>
  </w:style>
  <w:style w:type="paragraph" w:customStyle="1" w:styleId="xl87">
    <w:name w:val="xl87"/>
    <w:basedOn w:val="Normal"/>
    <w:rsid w:val="003A1857"/>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A1857"/>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A185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A1857"/>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A1857"/>
    <w:pPr>
      <w:spacing w:before="280" w:after="280"/>
      <w:jc w:val="both"/>
    </w:pPr>
    <w:rPr>
      <w:rFonts w:ascii="Arial" w:hAnsi="Arial" w:cs="Arial"/>
      <w:b/>
      <w:bCs/>
      <w:sz w:val="22"/>
      <w:szCs w:val="22"/>
    </w:rPr>
  </w:style>
  <w:style w:type="paragraph" w:customStyle="1" w:styleId="xl93">
    <w:name w:val="xl9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A185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A1857"/>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A185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A185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A185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A185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A185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A185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A185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A185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A185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A185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A185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A185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A185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A1857"/>
    <w:pPr>
      <w:spacing w:before="280" w:after="280"/>
      <w:jc w:val="center"/>
      <w:textAlignment w:val="top"/>
    </w:pPr>
    <w:rPr>
      <w:rFonts w:ascii="Arial" w:hAnsi="Arial" w:cs="Arial"/>
      <w:sz w:val="22"/>
      <w:szCs w:val="22"/>
    </w:rPr>
  </w:style>
  <w:style w:type="paragraph" w:customStyle="1" w:styleId="xl124">
    <w:name w:val="xl124"/>
    <w:basedOn w:val="Normal"/>
    <w:rsid w:val="003A185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A185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A185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A185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A185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A185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A185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A185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A185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A185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A185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A185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A185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A185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A185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A185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A185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A185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A185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A185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A185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A185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A185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A185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A185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A185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A185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A185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A185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A185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A185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A185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A185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A185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A185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A1857"/>
    <w:pPr>
      <w:widowControl w:val="0"/>
      <w:suppressAutoHyphens/>
    </w:pPr>
    <w:rPr>
      <w:rFonts w:ascii="Courier" w:hAnsi="Courier" w:cs="Courier"/>
      <w:lang w:eastAsia="zh-CN"/>
    </w:rPr>
  </w:style>
  <w:style w:type="paragraph" w:styleId="Sumrio2">
    <w:name w:val="toc 2"/>
    <w:basedOn w:val="Normal"/>
    <w:next w:val="Normal"/>
    <w:rsid w:val="003A1857"/>
    <w:rPr>
      <w:b/>
      <w:bCs/>
      <w:smallCaps/>
      <w:sz w:val="22"/>
      <w:szCs w:val="22"/>
    </w:rPr>
  </w:style>
  <w:style w:type="paragraph" w:styleId="Sumrio1">
    <w:name w:val="toc 1"/>
    <w:basedOn w:val="Normal"/>
    <w:next w:val="Normal"/>
    <w:rsid w:val="003A1857"/>
    <w:pPr>
      <w:spacing w:before="360" w:after="360"/>
    </w:pPr>
    <w:rPr>
      <w:rFonts w:ascii="Arial Narrow" w:hAnsi="Arial Narrow" w:cs="Arial Narrow"/>
      <w:b/>
      <w:bCs/>
      <w:caps/>
      <w:sz w:val="20"/>
      <w:szCs w:val="22"/>
      <w:u w:val="single"/>
    </w:rPr>
  </w:style>
  <w:style w:type="paragraph" w:styleId="Sumrio3">
    <w:name w:val="toc 3"/>
    <w:basedOn w:val="Normal"/>
    <w:next w:val="Normal"/>
    <w:rsid w:val="003A1857"/>
    <w:rPr>
      <w:smallCaps/>
      <w:sz w:val="22"/>
      <w:szCs w:val="22"/>
    </w:rPr>
  </w:style>
  <w:style w:type="paragraph" w:styleId="Sumrio4">
    <w:name w:val="toc 4"/>
    <w:basedOn w:val="Normal"/>
    <w:next w:val="Normal"/>
    <w:rsid w:val="003A1857"/>
    <w:rPr>
      <w:sz w:val="22"/>
      <w:szCs w:val="22"/>
    </w:rPr>
  </w:style>
  <w:style w:type="paragraph" w:styleId="Sumrio5">
    <w:name w:val="toc 5"/>
    <w:basedOn w:val="Normal"/>
    <w:next w:val="Normal"/>
    <w:rsid w:val="003A1857"/>
    <w:rPr>
      <w:sz w:val="22"/>
      <w:szCs w:val="22"/>
    </w:rPr>
  </w:style>
  <w:style w:type="paragraph" w:styleId="Sumrio6">
    <w:name w:val="toc 6"/>
    <w:basedOn w:val="Normal"/>
    <w:next w:val="Normal"/>
    <w:rsid w:val="003A1857"/>
    <w:rPr>
      <w:sz w:val="22"/>
      <w:szCs w:val="22"/>
    </w:rPr>
  </w:style>
  <w:style w:type="paragraph" w:styleId="Sumrio7">
    <w:name w:val="toc 7"/>
    <w:basedOn w:val="Normal"/>
    <w:next w:val="Normal"/>
    <w:rsid w:val="003A1857"/>
    <w:rPr>
      <w:sz w:val="22"/>
      <w:szCs w:val="22"/>
    </w:rPr>
  </w:style>
  <w:style w:type="paragraph" w:styleId="Sumrio8">
    <w:name w:val="toc 8"/>
    <w:basedOn w:val="Normal"/>
    <w:next w:val="Normal"/>
    <w:rsid w:val="003A1857"/>
    <w:rPr>
      <w:sz w:val="22"/>
      <w:szCs w:val="22"/>
    </w:rPr>
  </w:style>
  <w:style w:type="paragraph" w:styleId="Sumrio9">
    <w:name w:val="toc 9"/>
    <w:basedOn w:val="Normal"/>
    <w:next w:val="Normal"/>
    <w:rsid w:val="003A1857"/>
    <w:rPr>
      <w:sz w:val="22"/>
      <w:szCs w:val="22"/>
    </w:rPr>
  </w:style>
  <w:style w:type="paragraph" w:customStyle="1" w:styleId="Contedodatabela">
    <w:name w:val="Conteúdo da tabela"/>
    <w:basedOn w:val="Normal"/>
    <w:rsid w:val="003A1857"/>
    <w:pPr>
      <w:suppressLineNumbers/>
    </w:pPr>
  </w:style>
  <w:style w:type="paragraph" w:customStyle="1" w:styleId="Ttulodetabela">
    <w:name w:val="Título de tabela"/>
    <w:basedOn w:val="Contedodatabela"/>
    <w:rsid w:val="003A1857"/>
    <w:pPr>
      <w:jc w:val="center"/>
    </w:pPr>
    <w:rPr>
      <w:b/>
      <w:bCs/>
    </w:rPr>
  </w:style>
  <w:style w:type="paragraph" w:customStyle="1" w:styleId="Contedodoquadro">
    <w:name w:val="Conteúdo do quadro"/>
    <w:basedOn w:val="Corpodetexto"/>
    <w:rsid w:val="003A18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3232</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Merenda</Company>
  <LinksUpToDate>false</LinksUpToDate>
  <CharactersWithSpaces>20648</CharactersWithSpaces>
  <SharedDoc>false</SharedDoc>
  <HLinks>
    <vt:vector size="6" baseType="variant">
      <vt:variant>
        <vt:i4>983089</vt:i4>
      </vt:variant>
      <vt:variant>
        <vt:i4>0</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2015-06-09T19:33:00Z</dcterms:created>
  <dcterms:modified xsi:type="dcterms:W3CDTF">2015-06-09T19:33:00Z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