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EAA" w:rsidRDefault="00811F56">
      <w:pPr>
        <w:tabs>
          <w:tab w:val="left" w:pos="7410"/>
        </w:tabs>
        <w:spacing w:line="360" w:lineRule="auto"/>
        <w:jc w:val="center"/>
        <w:rPr>
          <w:b/>
          <w:bCs/>
          <w:color w:val="000000"/>
        </w:rPr>
      </w:pPr>
      <w:r>
        <w:rPr>
          <w:b/>
          <w:u w:val="single"/>
        </w:rPr>
        <w:t xml:space="preserve">  </w:t>
      </w:r>
    </w:p>
    <w:p w:rsidR="00FD2EAA" w:rsidRDefault="00811F56">
      <w:pPr>
        <w:tabs>
          <w:tab w:val="left" w:pos="0"/>
        </w:tabs>
        <w:spacing w:line="360" w:lineRule="auto"/>
        <w:jc w:val="center"/>
        <w:rPr>
          <w:b/>
          <w:bCs/>
          <w:i/>
          <w:color w:val="000000"/>
        </w:rPr>
      </w:pPr>
      <w:r>
        <w:rPr>
          <w:b/>
          <w:bCs/>
          <w:color w:val="000000"/>
        </w:rPr>
        <w:t xml:space="preserve">E D I </w:t>
      </w:r>
      <w:r w:rsidR="000B4377">
        <w:rPr>
          <w:b/>
          <w:bCs/>
          <w:color w:val="000000"/>
        </w:rPr>
        <w:t>T A L D E CHAMADA PÚBLICA Nº. 0</w:t>
      </w:r>
      <w:r>
        <w:rPr>
          <w:b/>
          <w:bCs/>
          <w:color w:val="000000"/>
        </w:rPr>
        <w:t>2/2015.</w:t>
      </w:r>
    </w:p>
    <w:p w:rsidR="00FD2EAA" w:rsidRDefault="00811F56">
      <w:pPr>
        <w:tabs>
          <w:tab w:val="left" w:pos="0"/>
        </w:tabs>
        <w:spacing w:line="360" w:lineRule="auto"/>
        <w:jc w:val="both"/>
        <w:rPr>
          <w:b/>
          <w:bCs/>
          <w:color w:val="000000"/>
          <w:lang w:val="pt-PT"/>
        </w:rPr>
      </w:pPr>
      <w:r>
        <w:rPr>
          <w:b/>
          <w:bCs/>
          <w:i/>
          <w:color w:val="000000"/>
        </w:rPr>
        <w:t xml:space="preserve">   </w:t>
      </w:r>
    </w:p>
    <w:p w:rsidR="00FD2EAA" w:rsidRPr="000B4377" w:rsidRDefault="6FED2018">
      <w:pPr>
        <w:spacing w:line="360" w:lineRule="auto"/>
        <w:jc w:val="both"/>
        <w:rPr>
          <w:bCs/>
          <w:color w:val="000000"/>
        </w:rPr>
      </w:pPr>
      <w:r w:rsidRPr="000B4377">
        <w:rPr>
          <w:bCs/>
          <w:color w:val="000000" w:themeColor="text1"/>
          <w:lang w:val="pt-PT"/>
        </w:rPr>
        <w:t xml:space="preserve">O Conselho Escolar CASTRO ALVES  da Unidade Escolar </w:t>
      </w:r>
      <w:r w:rsidRPr="000B4377">
        <w:rPr>
          <w:b/>
          <w:bCs/>
          <w:color w:val="000000" w:themeColor="text1"/>
          <w:lang w:val="pt-PT"/>
        </w:rPr>
        <w:t>COLÉGIO ESTADUAL DILEERMANDO MEIRELES</w:t>
      </w:r>
      <w:r w:rsidRPr="000B4377">
        <w:rPr>
          <w:bCs/>
          <w:color w:val="000000" w:themeColor="text1"/>
          <w:lang w:val="pt-PT"/>
        </w:rPr>
        <w:t xml:space="preserve">  município de VALPARAÍZO DE GOIÁS no Estado de Goiás, pessoa jurídica de Direito Privado, com sede  na  Quadra 01/05 Área Especial Setor C – Valparaíso de Goiás, inscrita no CNPJ/MF sob o 00.672.981/0001-10, neste ato representado pelo Presidente do Conselho o (a) Sr (a) GISLENE MENDES MACIL EL-HASSANI inscrito (a) no CPF/MF sob o nº </w:t>
      </w:r>
      <w:r w:rsidRPr="000B4377">
        <w:rPr>
          <w:rFonts w:ascii="Arial" w:eastAsia="Arial" w:hAnsi="Arial" w:cs="Arial"/>
          <w:bCs/>
          <w:color w:val="000000" w:themeColor="text1"/>
        </w:rPr>
        <w:t>698.004.561-04</w:t>
      </w:r>
      <w:r w:rsidRPr="000B4377">
        <w:rPr>
          <w:bCs/>
          <w:color w:val="000000" w:themeColor="text1"/>
          <w:lang w:val="pt-PT"/>
        </w:rPr>
        <w:t xml:space="preserve">, Carteira de Identidade nº 17676933 SSP/DF,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B4377">
        <w:rPr>
          <w:b/>
          <w:bCs/>
          <w:color w:val="000000" w:themeColor="text1"/>
          <w:lang w:val="pt-PT"/>
        </w:rPr>
        <w:t>(03/08/2015 a 17/12/2015).</w:t>
      </w:r>
      <w:r w:rsidRPr="000B4377">
        <w:rPr>
          <w:bCs/>
          <w:color w:val="000000" w:themeColor="text1"/>
          <w:lang w:val="pt-PT"/>
        </w:rPr>
        <w:t xml:space="preserve">  Os interessados deverão apresentar a documentação para habilitação e proposta de preços até o dia </w:t>
      </w:r>
      <w:r w:rsidR="000B4377" w:rsidRPr="000B4377">
        <w:rPr>
          <w:b/>
          <w:bCs/>
          <w:color w:val="000000" w:themeColor="text1"/>
          <w:lang w:val="pt-PT"/>
        </w:rPr>
        <w:t>10/07</w:t>
      </w:r>
      <w:r w:rsidRPr="000B4377">
        <w:rPr>
          <w:b/>
          <w:bCs/>
          <w:color w:val="000000" w:themeColor="text1"/>
          <w:lang w:val="pt-PT"/>
        </w:rPr>
        <w:t>/2015</w:t>
      </w:r>
      <w:r w:rsidRPr="000B4377">
        <w:rPr>
          <w:bCs/>
          <w:color w:val="000000" w:themeColor="text1"/>
          <w:lang w:val="pt-PT"/>
        </w:rPr>
        <w:t xml:space="preserve">, no horário das </w:t>
      </w:r>
      <w:r w:rsidRPr="000B4377">
        <w:rPr>
          <w:b/>
          <w:bCs/>
          <w:color w:val="000000" w:themeColor="text1"/>
          <w:lang w:val="pt-PT"/>
        </w:rPr>
        <w:t>09:00,</w:t>
      </w:r>
      <w:r w:rsidRPr="000B4377">
        <w:rPr>
          <w:bCs/>
          <w:color w:val="000000" w:themeColor="text1"/>
          <w:lang w:val="pt-PT"/>
        </w:rPr>
        <w:t xml:space="preserve"> na sede do Conselho Escolar Castro Alves, situada à Quadra 01/05 Área Especial Setor C – Valparaíso de Goiás.</w:t>
      </w:r>
    </w:p>
    <w:p w:rsidR="00FD2EAA" w:rsidRPr="000B4377" w:rsidRDefault="00FD2EAA">
      <w:pPr>
        <w:spacing w:line="360" w:lineRule="auto"/>
        <w:jc w:val="both"/>
        <w:rPr>
          <w:bCs/>
          <w:color w:val="000000"/>
        </w:rPr>
      </w:pPr>
    </w:p>
    <w:p w:rsidR="00FD2EAA" w:rsidRPr="000B4377" w:rsidRDefault="00811F56">
      <w:pPr>
        <w:pStyle w:val="Cabealho"/>
        <w:tabs>
          <w:tab w:val="clear" w:pos="4419"/>
          <w:tab w:val="clear" w:pos="8838"/>
        </w:tabs>
        <w:spacing w:line="360" w:lineRule="auto"/>
        <w:ind w:right="-143"/>
        <w:jc w:val="both"/>
        <w:rPr>
          <w:b/>
          <w:bCs/>
          <w:color w:val="000000"/>
          <w:sz w:val="24"/>
          <w:szCs w:val="24"/>
        </w:rPr>
      </w:pPr>
      <w:r w:rsidRPr="000B4377">
        <w:rPr>
          <w:b/>
          <w:bCs/>
          <w:color w:val="000000"/>
          <w:sz w:val="24"/>
          <w:szCs w:val="24"/>
        </w:rPr>
        <w:t xml:space="preserve">1. OBJETO </w:t>
      </w:r>
    </w:p>
    <w:p w:rsidR="00FD2EAA" w:rsidRPr="000B4377" w:rsidRDefault="00811F56">
      <w:pPr>
        <w:pStyle w:val="Cabealho"/>
        <w:tabs>
          <w:tab w:val="clear" w:pos="4419"/>
          <w:tab w:val="clear" w:pos="8838"/>
        </w:tabs>
        <w:spacing w:line="360" w:lineRule="auto"/>
        <w:ind w:right="-143"/>
        <w:jc w:val="both"/>
        <w:rPr>
          <w:bCs/>
          <w:color w:val="000000"/>
          <w:sz w:val="24"/>
          <w:szCs w:val="24"/>
        </w:rPr>
      </w:pPr>
      <w:proofErr w:type="gramStart"/>
      <w:r w:rsidRPr="000B4377">
        <w:rPr>
          <w:bCs/>
          <w:color w:val="000000"/>
          <w:sz w:val="24"/>
          <w:szCs w:val="24"/>
        </w:rPr>
        <w:t>O objeto da presente Chamada Pública</w:t>
      </w:r>
      <w:proofErr w:type="gramEnd"/>
      <w:r w:rsidRPr="000B4377">
        <w:rPr>
          <w:bCs/>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2EAA" w:rsidRPr="000B4377" w:rsidRDefault="00FD2EAA">
      <w:pPr>
        <w:pStyle w:val="Cabealho"/>
        <w:tabs>
          <w:tab w:val="clear" w:pos="4419"/>
          <w:tab w:val="clear" w:pos="8838"/>
        </w:tabs>
        <w:spacing w:line="360" w:lineRule="auto"/>
        <w:ind w:right="-143"/>
        <w:jc w:val="both"/>
        <w:rPr>
          <w:bCs/>
          <w:color w:val="000000"/>
          <w:sz w:val="24"/>
          <w:szCs w:val="24"/>
        </w:rPr>
      </w:pPr>
    </w:p>
    <w:p w:rsidR="00FD2EAA" w:rsidRPr="000B4377" w:rsidRDefault="00811F56">
      <w:pPr>
        <w:pStyle w:val="Cabealho"/>
        <w:tabs>
          <w:tab w:val="clear" w:pos="4419"/>
          <w:tab w:val="clear" w:pos="8838"/>
        </w:tabs>
        <w:spacing w:line="360" w:lineRule="auto"/>
        <w:ind w:right="-143"/>
        <w:jc w:val="both"/>
        <w:rPr>
          <w:b/>
          <w:bCs/>
          <w:color w:val="000000"/>
          <w:sz w:val="24"/>
          <w:szCs w:val="24"/>
        </w:rPr>
      </w:pPr>
      <w:proofErr w:type="gramStart"/>
      <w:r w:rsidRPr="000B4377">
        <w:rPr>
          <w:b/>
          <w:bCs/>
          <w:color w:val="000000"/>
          <w:sz w:val="24"/>
          <w:szCs w:val="24"/>
        </w:rPr>
        <w:t>2 – DATA</w:t>
      </w:r>
      <w:proofErr w:type="gramEnd"/>
      <w:r w:rsidRPr="000B4377">
        <w:rPr>
          <w:b/>
          <w:bCs/>
          <w:color w:val="000000"/>
          <w:sz w:val="24"/>
          <w:szCs w:val="24"/>
        </w:rPr>
        <w:t>, LOCAL E HORA PARA RECEBIMENTO DOS ENVELOPES</w:t>
      </w:r>
    </w:p>
    <w:p w:rsidR="00FD2EAA" w:rsidRPr="000B4377" w:rsidRDefault="00811F56">
      <w:pPr>
        <w:pStyle w:val="Cabealho"/>
        <w:tabs>
          <w:tab w:val="clear" w:pos="4419"/>
          <w:tab w:val="clear" w:pos="8838"/>
        </w:tabs>
        <w:spacing w:line="360" w:lineRule="auto"/>
        <w:ind w:right="-143"/>
        <w:jc w:val="both"/>
        <w:rPr>
          <w:bCs/>
          <w:color w:val="000000"/>
        </w:rPr>
      </w:pPr>
      <w:r w:rsidRPr="000B4377">
        <w:rPr>
          <w:bCs/>
          <w:color w:val="000000"/>
          <w:sz w:val="24"/>
          <w:szCs w:val="24"/>
        </w:rPr>
        <w:t>Até o dia, hora, e local mencionados no preâmbulo deste Edital, os interessados entregarão dois envelopes distintos, sendo um de documentação – HABILITAÇÃO e outro de Proposta de Preços.</w:t>
      </w:r>
    </w:p>
    <w:p w:rsidR="00FD2EAA" w:rsidRPr="000B4377" w:rsidRDefault="00811F56">
      <w:pPr>
        <w:widowControl w:val="0"/>
        <w:spacing w:line="360" w:lineRule="auto"/>
        <w:ind w:right="-143"/>
        <w:jc w:val="both"/>
        <w:rPr>
          <w:bCs/>
          <w:color w:val="000000"/>
        </w:rPr>
      </w:pPr>
      <w:r w:rsidRPr="000B4377">
        <w:rPr>
          <w:bCs/>
          <w:color w:val="000000"/>
        </w:rPr>
        <w:t>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2EAA" w:rsidRPr="000B4377" w:rsidRDefault="00811F56">
      <w:pPr>
        <w:widowControl w:val="0"/>
        <w:spacing w:line="360" w:lineRule="auto"/>
        <w:ind w:right="-142"/>
        <w:jc w:val="both"/>
        <w:rPr>
          <w:bCs/>
          <w:color w:val="000000"/>
        </w:rPr>
      </w:pPr>
      <w:r w:rsidRPr="000B4377">
        <w:rPr>
          <w:bCs/>
          <w:color w:val="000000"/>
        </w:rPr>
        <w:t>2.2 - Aquisição do edital: site: www.seduc.go.gov.br.</w:t>
      </w:r>
    </w:p>
    <w:p w:rsidR="00FD2EAA" w:rsidRPr="000B4377" w:rsidRDefault="00FD2EAA">
      <w:pPr>
        <w:widowControl w:val="0"/>
        <w:spacing w:line="360" w:lineRule="auto"/>
        <w:ind w:right="-142"/>
        <w:jc w:val="both"/>
        <w:rPr>
          <w:bCs/>
          <w:color w:val="000000"/>
        </w:rPr>
      </w:pPr>
    </w:p>
    <w:p w:rsidR="00FD2EAA" w:rsidRPr="000B4377" w:rsidRDefault="00811F56">
      <w:pPr>
        <w:widowControl w:val="0"/>
        <w:spacing w:line="360" w:lineRule="auto"/>
        <w:ind w:right="-142"/>
        <w:jc w:val="both"/>
        <w:rPr>
          <w:b/>
          <w:bCs/>
          <w:color w:val="000000"/>
        </w:rPr>
      </w:pPr>
      <w:r w:rsidRPr="000B4377">
        <w:rPr>
          <w:b/>
          <w:bCs/>
          <w:color w:val="000000"/>
        </w:rPr>
        <w:t>3. FONTE DE RECURSO</w:t>
      </w:r>
    </w:p>
    <w:p w:rsidR="00FD2EAA" w:rsidRPr="000B4377" w:rsidRDefault="00811F56">
      <w:pPr>
        <w:widowControl w:val="0"/>
        <w:spacing w:line="360" w:lineRule="auto"/>
        <w:ind w:left="540" w:right="-143" w:hanging="540"/>
        <w:jc w:val="both"/>
        <w:rPr>
          <w:bCs/>
          <w:color w:val="000000"/>
        </w:rPr>
      </w:pPr>
      <w:r w:rsidRPr="000B4377">
        <w:rPr>
          <w:bCs/>
          <w:color w:val="000000"/>
        </w:rPr>
        <w:t>Recursos provenientes do Convênio FNDE.</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4</w:t>
      </w:r>
      <w:r w:rsidRPr="000B4377">
        <w:rPr>
          <w:b/>
          <w:bCs/>
          <w:color w:val="000000"/>
        </w:rPr>
        <w:t>. DOCUMENTAÇÃO PARA HABILITAÇÃO – Envelope nº 001</w:t>
      </w:r>
    </w:p>
    <w:p w:rsidR="00FD2EAA" w:rsidRPr="000B4377" w:rsidRDefault="00811F56">
      <w:pPr>
        <w:autoSpaceDE w:val="0"/>
        <w:spacing w:line="360" w:lineRule="auto"/>
        <w:jc w:val="both"/>
        <w:rPr>
          <w:bCs/>
          <w:color w:val="000000"/>
        </w:rPr>
      </w:pPr>
      <w:r w:rsidRPr="000B4377">
        <w:rPr>
          <w:bCs/>
          <w:color w:val="000000"/>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FD2EAA" w:rsidRPr="000B4377" w:rsidRDefault="00811F56">
      <w:pPr>
        <w:autoSpaceDE w:val="0"/>
        <w:spacing w:line="360" w:lineRule="auto"/>
        <w:jc w:val="both"/>
        <w:rPr>
          <w:bCs/>
          <w:color w:val="000000"/>
        </w:rPr>
      </w:pPr>
      <w:r w:rsidRPr="000B4377">
        <w:rPr>
          <w:bCs/>
          <w:color w:val="000000"/>
        </w:rPr>
        <w:t>I – cópia e original de inscrição no Cadastro de Pessoa Jurídica (CNPJ);</w:t>
      </w:r>
    </w:p>
    <w:p w:rsidR="00FD2EAA" w:rsidRPr="000B4377" w:rsidRDefault="00811F56">
      <w:pPr>
        <w:autoSpaceDE w:val="0"/>
        <w:spacing w:line="360" w:lineRule="auto"/>
        <w:jc w:val="both"/>
        <w:rPr>
          <w:bCs/>
          <w:color w:val="000000"/>
        </w:rPr>
      </w:pPr>
      <w:r w:rsidRPr="000B4377">
        <w:rPr>
          <w:bCs/>
          <w:color w:val="000000"/>
        </w:rPr>
        <w:t>II – cópia da Declaração de Aptidão ao Programa Nacional de Fortalecimento da Agricultura Familiar (PRONAF) DAP principal, ou extrato da DAP, de cada Agricultor Familiar participante;</w:t>
      </w:r>
    </w:p>
    <w:p w:rsidR="00FD2EAA" w:rsidRPr="000B4377" w:rsidRDefault="00811F56">
      <w:pPr>
        <w:autoSpaceDE w:val="0"/>
        <w:spacing w:line="360" w:lineRule="auto"/>
        <w:jc w:val="both"/>
        <w:rPr>
          <w:bCs/>
          <w:color w:val="000000"/>
        </w:rPr>
      </w:pPr>
      <w:r w:rsidRPr="000B4377">
        <w:rPr>
          <w:bCs/>
          <w:color w:val="000000"/>
        </w:rPr>
        <w:t>III – Certidão Negativa de Débitos junto à Previdência Social – CND;</w:t>
      </w:r>
    </w:p>
    <w:p w:rsidR="00FD2EAA" w:rsidRPr="000B4377" w:rsidRDefault="00811F56">
      <w:pPr>
        <w:autoSpaceDE w:val="0"/>
        <w:spacing w:line="360" w:lineRule="auto"/>
        <w:jc w:val="both"/>
        <w:rPr>
          <w:bCs/>
          <w:color w:val="000000"/>
        </w:rPr>
      </w:pPr>
      <w:r w:rsidRPr="000B4377">
        <w:rPr>
          <w:bCs/>
          <w:color w:val="000000"/>
        </w:rPr>
        <w:t>IV – Certidão Negativa junto ao FGTS - CRF;</w:t>
      </w:r>
    </w:p>
    <w:p w:rsidR="00FD2EAA" w:rsidRPr="000B4377" w:rsidRDefault="00811F56">
      <w:pPr>
        <w:autoSpaceDE w:val="0"/>
        <w:spacing w:line="360" w:lineRule="auto"/>
        <w:jc w:val="both"/>
        <w:rPr>
          <w:bCs/>
          <w:color w:val="000000"/>
        </w:rPr>
      </w:pPr>
      <w:r w:rsidRPr="000B4377">
        <w:rPr>
          <w:bCs/>
          <w:color w:val="000000"/>
        </w:rPr>
        <w:t>V – Certidão Conjunta Negativa de Débitos relativos a Tributos Federais e à Dívida Ativa da União;</w:t>
      </w:r>
    </w:p>
    <w:p w:rsidR="00FD2EAA" w:rsidRPr="000B4377" w:rsidRDefault="00811F56">
      <w:pPr>
        <w:autoSpaceDE w:val="0"/>
        <w:spacing w:line="360" w:lineRule="auto"/>
        <w:jc w:val="both"/>
        <w:rPr>
          <w:bCs/>
          <w:color w:val="000000"/>
        </w:rPr>
      </w:pPr>
      <w:r w:rsidRPr="000B4377">
        <w:rPr>
          <w:bCs/>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2EAA" w:rsidRPr="000B4377" w:rsidRDefault="00811F56">
      <w:pPr>
        <w:autoSpaceDE w:val="0"/>
        <w:spacing w:line="360" w:lineRule="auto"/>
        <w:jc w:val="both"/>
        <w:rPr>
          <w:bCs/>
          <w:color w:val="000000"/>
        </w:rPr>
      </w:pPr>
      <w:r w:rsidRPr="000B4377">
        <w:rPr>
          <w:bCs/>
          <w:color w:val="000000"/>
        </w:rPr>
        <w:t>VII – Projeto de Venda de Gêneros Alimentícios da Agricultura Familiar para Alimentação Escolar, de acordo com os anexos dessa Chamada Pública, assinada pela diretoria da entidade articuladora;</w:t>
      </w:r>
    </w:p>
    <w:p w:rsidR="00FD2EAA" w:rsidRPr="000B4377" w:rsidRDefault="00811F56">
      <w:pPr>
        <w:autoSpaceDE w:val="0"/>
        <w:spacing w:line="360" w:lineRule="auto"/>
        <w:jc w:val="both"/>
        <w:rPr>
          <w:bCs/>
          <w:color w:val="000000"/>
        </w:rPr>
      </w:pPr>
      <w:r w:rsidRPr="000B4377">
        <w:rPr>
          <w:bCs/>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2EAA" w:rsidRPr="000B4377" w:rsidRDefault="00811F56">
      <w:pPr>
        <w:autoSpaceDE w:val="0"/>
        <w:spacing w:line="360" w:lineRule="auto"/>
        <w:jc w:val="both"/>
        <w:rPr>
          <w:bCs/>
          <w:color w:val="000000"/>
        </w:rPr>
      </w:pPr>
      <w:r w:rsidRPr="000B4377">
        <w:rPr>
          <w:bCs/>
          <w:color w:val="000000"/>
        </w:rPr>
        <w:t>IX – Declaração de capacidade de produção, beneficiamento e transporte.</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
          <w:bCs/>
          <w:color w:val="000000"/>
        </w:rPr>
      </w:pPr>
      <w:r w:rsidRPr="000B4377">
        <w:rPr>
          <w:b/>
          <w:bCs/>
          <w:color w:val="000000"/>
        </w:rPr>
        <w:t>5. DOCUMENTAÇÃO PARA HABILITAÇÃO – Envelope nº 001</w:t>
      </w:r>
    </w:p>
    <w:p w:rsidR="00FD2EAA" w:rsidRPr="000B4377" w:rsidRDefault="00811F56">
      <w:pPr>
        <w:autoSpaceDE w:val="0"/>
        <w:spacing w:line="360" w:lineRule="auto"/>
        <w:jc w:val="both"/>
        <w:rPr>
          <w:bCs/>
          <w:color w:val="000000"/>
        </w:rPr>
      </w:pPr>
      <w:r w:rsidRPr="000B4377">
        <w:rPr>
          <w:bCs/>
          <w:color w:val="000000"/>
        </w:rPr>
        <w:t>5.1.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FD2EAA" w:rsidRPr="000B4377" w:rsidRDefault="00811F56">
      <w:pPr>
        <w:autoSpaceDE w:val="0"/>
        <w:spacing w:line="360" w:lineRule="auto"/>
        <w:jc w:val="both"/>
        <w:rPr>
          <w:bCs/>
          <w:color w:val="000000"/>
        </w:rPr>
      </w:pPr>
      <w:r w:rsidRPr="000B4377">
        <w:rPr>
          <w:bCs/>
          <w:color w:val="000000"/>
        </w:rPr>
        <w:t>I – cópia de inscrição no cadastro de pessoa física (CPF);</w:t>
      </w:r>
    </w:p>
    <w:p w:rsidR="00FD2EAA" w:rsidRPr="000B4377" w:rsidRDefault="00811F56">
      <w:pPr>
        <w:autoSpaceDE w:val="0"/>
        <w:spacing w:line="360" w:lineRule="auto"/>
        <w:jc w:val="both"/>
        <w:rPr>
          <w:bCs/>
          <w:color w:val="000000"/>
        </w:rPr>
      </w:pPr>
      <w:r w:rsidRPr="000B4377">
        <w:rPr>
          <w:bCs/>
          <w:color w:val="000000"/>
        </w:rPr>
        <w:t>II – cópia da Declaração de Aptidão ao Programa Nacional de Fortalecimento da Agricultura Familiar (PRONAF) DAP principal, ou extrato da DAP, de cada Agricultor Familiar participante;</w:t>
      </w:r>
    </w:p>
    <w:p w:rsidR="00FD2EAA" w:rsidRPr="000B4377" w:rsidRDefault="00811F56">
      <w:pPr>
        <w:autoSpaceDE w:val="0"/>
        <w:spacing w:line="360" w:lineRule="auto"/>
        <w:jc w:val="both"/>
        <w:rPr>
          <w:bCs/>
          <w:color w:val="000000"/>
        </w:rPr>
      </w:pPr>
      <w:r w:rsidRPr="000B4377">
        <w:rPr>
          <w:bCs/>
          <w:color w:val="000000"/>
        </w:rPr>
        <w:lastRenderedPageBreak/>
        <w:t>III – Prova de atendimento de requisitos previstos em Lei especial, quando for o caso.</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
          <w:bCs/>
          <w:color w:val="000000"/>
        </w:rPr>
      </w:pPr>
      <w:r w:rsidRPr="000B4377">
        <w:rPr>
          <w:b/>
          <w:bCs/>
          <w:color w:val="000000"/>
        </w:rPr>
        <w:t>6. ENVELOPE Nº 002- PROPOSTA DE PREÇOS</w:t>
      </w:r>
    </w:p>
    <w:p w:rsidR="00FD2EAA" w:rsidRPr="000B4377" w:rsidRDefault="00811F56">
      <w:pPr>
        <w:autoSpaceDE w:val="0"/>
        <w:spacing w:line="360" w:lineRule="auto"/>
        <w:jc w:val="both"/>
        <w:rPr>
          <w:bCs/>
          <w:color w:val="000000"/>
        </w:rPr>
      </w:pPr>
      <w:r w:rsidRPr="000B4377">
        <w:rPr>
          <w:bCs/>
          <w:color w:val="000000"/>
        </w:rPr>
        <w:t>6.1. A previsão de quantidade de gêneros alimentícios a serem adquiridos é estimada com base nos cardápios elaborados por nutricionista da SEDUC e executados pelas escolas, anexo III;</w:t>
      </w:r>
    </w:p>
    <w:p w:rsidR="00FD2EAA" w:rsidRPr="000B4377" w:rsidRDefault="00811F56">
      <w:pPr>
        <w:widowControl w:val="0"/>
        <w:spacing w:line="360" w:lineRule="auto"/>
        <w:ind w:left="540" w:right="-143" w:hanging="540"/>
        <w:jc w:val="both"/>
        <w:rPr>
          <w:bCs/>
          <w:color w:val="000000"/>
        </w:rPr>
      </w:pPr>
      <w:r w:rsidRPr="000B4377">
        <w:rPr>
          <w:bCs/>
          <w:color w:val="000000"/>
        </w:rPr>
        <w:t>6.2. No envelope nº 002 deverá conter a Proposta de Preços, ao que se segue:</w:t>
      </w:r>
    </w:p>
    <w:p w:rsidR="00FD2EAA" w:rsidRPr="000B4377" w:rsidRDefault="00811F56">
      <w:pPr>
        <w:widowControl w:val="0"/>
        <w:spacing w:line="360" w:lineRule="auto"/>
        <w:ind w:right="-143"/>
        <w:jc w:val="both"/>
        <w:rPr>
          <w:bCs/>
          <w:color w:val="000000"/>
        </w:rPr>
      </w:pPr>
      <w:r w:rsidRPr="000B4377">
        <w:rPr>
          <w:bCs/>
          <w:color w:val="000000"/>
        </w:rPr>
        <w:t>a) ser formulada em 01 (uma) via, contendo a identificação da associação ou cooperativa, datada, assinada por seu representante legal;</w:t>
      </w:r>
    </w:p>
    <w:p w:rsidR="00FD2EAA" w:rsidRPr="000B4377" w:rsidRDefault="00811F56">
      <w:pPr>
        <w:widowControl w:val="0"/>
        <w:spacing w:line="360" w:lineRule="auto"/>
        <w:ind w:right="-143"/>
        <w:jc w:val="both"/>
        <w:rPr>
          <w:bCs/>
          <w:color w:val="000000"/>
        </w:rPr>
      </w:pPr>
      <w:r w:rsidRPr="000B4377">
        <w:rPr>
          <w:bCs/>
          <w:color w:val="000000"/>
        </w:rPr>
        <w:t xml:space="preserve">b) discriminação completa dos gêneros alimentícios ofertados, conforme especificações e condições do Anexo II; </w:t>
      </w:r>
    </w:p>
    <w:p w:rsidR="00FD2EAA" w:rsidRPr="000B4377" w:rsidRDefault="00811F56">
      <w:pPr>
        <w:widowControl w:val="0"/>
        <w:spacing w:line="360" w:lineRule="auto"/>
        <w:ind w:right="-143"/>
        <w:jc w:val="both"/>
        <w:rPr>
          <w:bCs/>
          <w:color w:val="000000"/>
        </w:rPr>
      </w:pPr>
      <w:r w:rsidRPr="000B4377">
        <w:rPr>
          <w:bCs/>
          <w:color w:val="000000"/>
        </w:rPr>
        <w:t>c) Preço unitário de cada item (algarismo), devendo ser cotado em Real e com até duas casas decimais após a vírgula (R$ 0,00).</w:t>
      </w:r>
    </w:p>
    <w:p w:rsidR="00FD2EAA" w:rsidRPr="000B4377" w:rsidRDefault="00FD2EAA">
      <w:pPr>
        <w:widowControl w:val="0"/>
        <w:spacing w:line="360" w:lineRule="auto"/>
        <w:ind w:right="-143"/>
        <w:jc w:val="both"/>
        <w:rPr>
          <w:bCs/>
          <w:color w:val="000000"/>
        </w:rPr>
      </w:pPr>
    </w:p>
    <w:p w:rsidR="00FD2EAA" w:rsidRPr="000B4377" w:rsidRDefault="00811F56">
      <w:pPr>
        <w:widowControl w:val="0"/>
        <w:spacing w:line="360" w:lineRule="auto"/>
        <w:ind w:right="-143"/>
        <w:jc w:val="both"/>
        <w:rPr>
          <w:b/>
          <w:bCs/>
          <w:color w:val="000000"/>
        </w:rPr>
      </w:pPr>
      <w:r w:rsidRPr="000B4377">
        <w:rPr>
          <w:b/>
          <w:bCs/>
          <w:color w:val="000000"/>
        </w:rPr>
        <w:t>7. LOCAL DE ENTREGA E PERIODICIDADE</w:t>
      </w:r>
    </w:p>
    <w:p w:rsidR="00FD2EAA" w:rsidRPr="000B4377" w:rsidRDefault="00811F56">
      <w:pPr>
        <w:widowControl w:val="0"/>
        <w:spacing w:line="360" w:lineRule="auto"/>
        <w:ind w:right="-143"/>
        <w:jc w:val="both"/>
        <w:rPr>
          <w:bCs/>
          <w:color w:val="000000"/>
        </w:rPr>
      </w:pPr>
      <w:r w:rsidRPr="000B4377">
        <w:rPr>
          <w:bCs/>
          <w:color w:val="000000"/>
        </w:rPr>
        <w:t xml:space="preserve">Os gêneros alimentícios deverão ser entregues, semanalmente, no </w:t>
      </w:r>
      <w:r w:rsidR="000B4377" w:rsidRPr="000B4377">
        <w:rPr>
          <w:b/>
          <w:bCs/>
          <w:color w:val="000000"/>
        </w:rPr>
        <w:t>COLÉGIO ESTADUAL DESEMBARGADOR DILERMANDO MEIRELES</w:t>
      </w:r>
      <w:r w:rsidRPr="000B4377">
        <w:rPr>
          <w:bCs/>
          <w:color w:val="000000"/>
        </w:rPr>
        <w:t xml:space="preserve">, situada a </w:t>
      </w:r>
      <w:r w:rsidRPr="000B4377">
        <w:rPr>
          <w:bCs/>
          <w:color w:val="000000"/>
          <w:lang w:val="pt-PT"/>
        </w:rPr>
        <w:t xml:space="preserve">Quadra 01/05 Área Especial Setor C – Valparaíso de Goiás, </w:t>
      </w:r>
      <w:r w:rsidRPr="000B4377">
        <w:rPr>
          <w:bCs/>
          <w:color w:val="000000"/>
        </w:rPr>
        <w:t xml:space="preserve">durante o </w:t>
      </w:r>
      <w:r w:rsidRPr="000B4377">
        <w:rPr>
          <w:b/>
          <w:bCs/>
          <w:color w:val="000000"/>
        </w:rPr>
        <w:t xml:space="preserve">período </w:t>
      </w:r>
      <w:r w:rsidRPr="000B4377">
        <w:rPr>
          <w:b/>
          <w:bCs/>
          <w:color w:val="000000"/>
          <w:lang w:val="pt-PT"/>
        </w:rPr>
        <w:t>(03/08/2015 a 17/12/2015)</w:t>
      </w:r>
      <w:r w:rsidRPr="000B4377">
        <w:rPr>
          <w:b/>
          <w:bCs/>
          <w:color w:val="000000"/>
        </w:rPr>
        <w:t>,</w:t>
      </w:r>
      <w:r w:rsidRPr="000B4377">
        <w:rPr>
          <w:bCs/>
          <w:color w:val="000000"/>
        </w:rPr>
        <w:t xml:space="preserve"> no horário compreendido entre </w:t>
      </w:r>
      <w:proofErr w:type="gramStart"/>
      <w:r w:rsidRPr="000B4377">
        <w:rPr>
          <w:bCs/>
          <w:color w:val="000000"/>
        </w:rPr>
        <w:t>8:00</w:t>
      </w:r>
      <w:proofErr w:type="gramEnd"/>
      <w:r w:rsidRPr="000B4377">
        <w:rPr>
          <w:bCs/>
          <w:color w:val="000000"/>
        </w:rPr>
        <w:t xml:space="preserve"> ás 9:00, de acordo com o cardápio, na qual se atestará o seu recebimento.</w:t>
      </w:r>
    </w:p>
    <w:p w:rsidR="00FD2EAA" w:rsidRPr="000B4377" w:rsidRDefault="00FD2EAA">
      <w:pPr>
        <w:widowControl w:val="0"/>
        <w:spacing w:line="360" w:lineRule="auto"/>
        <w:ind w:right="-143"/>
        <w:jc w:val="both"/>
        <w:rPr>
          <w:bCs/>
          <w:color w:val="000000"/>
        </w:rPr>
      </w:pPr>
    </w:p>
    <w:p w:rsidR="00FD2EAA" w:rsidRPr="000B4377" w:rsidRDefault="00811F56">
      <w:pPr>
        <w:widowControl w:val="0"/>
        <w:spacing w:line="360" w:lineRule="auto"/>
        <w:ind w:right="-143"/>
        <w:jc w:val="both"/>
        <w:rPr>
          <w:b/>
          <w:bCs/>
          <w:color w:val="000000"/>
        </w:rPr>
      </w:pPr>
      <w:r w:rsidRPr="000B4377">
        <w:rPr>
          <w:b/>
          <w:bCs/>
          <w:color w:val="000000"/>
        </w:rPr>
        <w:t>8. PAGAMENTO</w:t>
      </w:r>
    </w:p>
    <w:p w:rsidR="00FD2EAA" w:rsidRPr="000B4377" w:rsidRDefault="00811F56">
      <w:pPr>
        <w:autoSpaceDE w:val="0"/>
        <w:spacing w:line="360" w:lineRule="auto"/>
        <w:jc w:val="both"/>
        <w:rPr>
          <w:bCs/>
          <w:color w:val="000000"/>
        </w:rPr>
      </w:pPr>
      <w:r w:rsidRPr="000B4377">
        <w:rPr>
          <w:bCs/>
          <w:color w:val="000000"/>
        </w:rPr>
        <w:t xml:space="preserve">8.1 Os pagamentos dos produtos da Agricultura Familiar ou Empreendedor Familiar Rural habilitado, como consequência do fornecimento para a Alimentação Escolar do Conselho Escolar do Castro Alves </w:t>
      </w:r>
      <w:r w:rsidR="00BE4A65">
        <w:rPr>
          <w:bCs/>
          <w:color w:val="000000"/>
        </w:rPr>
        <w:t xml:space="preserve">DO </w:t>
      </w:r>
      <w:r w:rsidR="00BE4A65" w:rsidRPr="000B4377">
        <w:rPr>
          <w:b/>
          <w:bCs/>
          <w:color w:val="000000"/>
        </w:rPr>
        <w:t>COLÉGIO ESTADUAL DESEMBARGADOR DILERMANDO MEIRELES</w:t>
      </w:r>
      <w:r w:rsidR="00BE4A65" w:rsidRPr="000B4377">
        <w:rPr>
          <w:bCs/>
          <w:color w:val="000000"/>
        </w:rPr>
        <w:t xml:space="preserve">, </w:t>
      </w:r>
      <w:r w:rsidRPr="000B4377">
        <w:rPr>
          <w:bCs/>
          <w:color w:val="000000"/>
        </w:rPr>
        <w:t>da Secretaria da Educação do Estado de Goiás, corresponderá ao documento fiscal emitido a cada entrega.</w:t>
      </w:r>
    </w:p>
    <w:p w:rsidR="00FD2EAA" w:rsidRPr="000B4377" w:rsidRDefault="00811F56">
      <w:pPr>
        <w:autoSpaceDE w:val="0"/>
        <w:spacing w:line="360" w:lineRule="auto"/>
        <w:jc w:val="both"/>
        <w:rPr>
          <w:bCs/>
          <w:color w:val="000000"/>
        </w:rPr>
      </w:pPr>
      <w:r w:rsidRPr="000B4377">
        <w:rPr>
          <w:bCs/>
          <w:color w:val="000000"/>
        </w:rPr>
        <w:t>8.2 Os pagamentos serão efetuados após a última entrega do mês, por cheque nominal, contados da data de atestação do recebimento do produto pelo setor competente vedado a antecipação de pagamento, para cada faturamento;</w:t>
      </w:r>
    </w:p>
    <w:p w:rsidR="00FD2EAA" w:rsidRPr="000B4377" w:rsidRDefault="00811F56">
      <w:pPr>
        <w:autoSpaceDE w:val="0"/>
        <w:spacing w:line="360" w:lineRule="auto"/>
        <w:jc w:val="both"/>
        <w:rPr>
          <w:bCs/>
          <w:color w:val="000000"/>
        </w:rPr>
      </w:pPr>
      <w:r w:rsidRPr="000B4377">
        <w:rPr>
          <w:bCs/>
          <w:color w:val="000000"/>
        </w:rPr>
        <w:t>8.3 As notas fiscais deverão vir acompanhadas de documento padrão de controle de entregas;</w:t>
      </w:r>
    </w:p>
    <w:p w:rsidR="00FD2EAA" w:rsidRPr="000B4377" w:rsidRDefault="00811F56">
      <w:pPr>
        <w:autoSpaceDE w:val="0"/>
        <w:spacing w:line="360" w:lineRule="auto"/>
        <w:jc w:val="both"/>
        <w:rPr>
          <w:bCs/>
          <w:color w:val="000000"/>
        </w:rPr>
      </w:pPr>
      <w:r w:rsidRPr="000B4377">
        <w:rPr>
          <w:bCs/>
          <w:color w:val="000000"/>
        </w:rPr>
        <w:t>8.4 A documentação fiscal para fins de pagamento deverá conter o mesmo número de inscrição no Cadastro Nacional de Pessoas Jurídicas – CNPJ indicado no Contrato;</w:t>
      </w:r>
    </w:p>
    <w:p w:rsidR="00FD2EAA" w:rsidRPr="000B4377" w:rsidRDefault="00811F56">
      <w:pPr>
        <w:autoSpaceDE w:val="0"/>
        <w:spacing w:line="360" w:lineRule="auto"/>
        <w:jc w:val="both"/>
        <w:rPr>
          <w:bCs/>
          <w:color w:val="000000"/>
        </w:rPr>
      </w:pPr>
      <w:r w:rsidRPr="000B4377">
        <w:rPr>
          <w:bCs/>
          <w:color w:val="000000"/>
        </w:rPr>
        <w:t>8.5 O preço de compra dos gêneros alimentícios será o menor preço apresentado pelos proponentes;</w:t>
      </w:r>
    </w:p>
    <w:p w:rsidR="00FD2EAA" w:rsidRPr="000B4377" w:rsidRDefault="00811F56">
      <w:pPr>
        <w:autoSpaceDE w:val="0"/>
        <w:spacing w:line="360" w:lineRule="auto"/>
        <w:jc w:val="both"/>
        <w:rPr>
          <w:bCs/>
          <w:color w:val="000000"/>
        </w:rPr>
      </w:pPr>
      <w:r w:rsidRPr="000B4377">
        <w:rPr>
          <w:bCs/>
          <w:color w:val="000000"/>
        </w:rPr>
        <w:t xml:space="preserve">8.6 Serão utilizados para composição do preço de referência: </w:t>
      </w:r>
    </w:p>
    <w:p w:rsidR="00FD2EAA" w:rsidRPr="000B4377" w:rsidRDefault="00811F56">
      <w:pPr>
        <w:autoSpaceDE w:val="0"/>
        <w:spacing w:line="360" w:lineRule="auto"/>
        <w:jc w:val="both"/>
        <w:rPr>
          <w:bCs/>
          <w:color w:val="000000"/>
        </w:rPr>
      </w:pPr>
      <w:r w:rsidRPr="000B4377">
        <w:rPr>
          <w:bCs/>
          <w:color w:val="000000"/>
        </w:rPr>
        <w:t>I- os preços de Referência praticados no âmbito do Programa de Aquisição de Alimentos – PAA,</w:t>
      </w:r>
    </w:p>
    <w:p w:rsidR="00FD2EAA" w:rsidRPr="000B4377" w:rsidRDefault="00811F56">
      <w:pPr>
        <w:autoSpaceDE w:val="0"/>
        <w:spacing w:line="360" w:lineRule="auto"/>
        <w:jc w:val="both"/>
        <w:rPr>
          <w:bCs/>
          <w:color w:val="000000"/>
        </w:rPr>
      </w:pPr>
      <w:r w:rsidRPr="000B4377">
        <w:rPr>
          <w:bCs/>
          <w:color w:val="000000"/>
        </w:rPr>
        <w:lastRenderedPageBreak/>
        <w:t>II- O preço de aquisição será o preço médio pesquisado por, no mínimo, três mercados em âmbito local, territorial, estadual ou nacional, nessa ordem, priorizando a feira do produtor da Agricultura Familiar; quando houver.</w:t>
      </w:r>
    </w:p>
    <w:p w:rsidR="00FD2EAA" w:rsidRPr="000B4377" w:rsidRDefault="00811F56">
      <w:pPr>
        <w:autoSpaceDE w:val="0"/>
        <w:spacing w:line="360" w:lineRule="auto"/>
        <w:jc w:val="both"/>
        <w:rPr>
          <w:bCs/>
          <w:color w:val="000000"/>
        </w:rPr>
      </w:pPr>
      <w:r w:rsidRPr="000B4377">
        <w:rPr>
          <w:bCs/>
          <w:color w:val="000000"/>
        </w:rPr>
        <w:t>8.7 O valor pago anualmente a cada agricultor familiar ou empreendedor familiar rural deve respeitar o valor máximo de R$ 20.000,00 (vinte mil reais), por declaração de aptidão no PRONAF (DAP) /ano.</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9. CLASSIFICAÇÃO DAS PROPOSTAS</w:t>
      </w:r>
    </w:p>
    <w:p w:rsidR="00FD2EAA" w:rsidRPr="000B4377" w:rsidRDefault="00811F56">
      <w:pPr>
        <w:autoSpaceDE w:val="0"/>
        <w:spacing w:line="360" w:lineRule="auto"/>
        <w:jc w:val="both"/>
        <w:rPr>
          <w:bCs/>
          <w:color w:val="000000"/>
        </w:rPr>
      </w:pPr>
      <w:r w:rsidRPr="000B4377">
        <w:rPr>
          <w:bCs/>
          <w:color w:val="000000"/>
        </w:rPr>
        <w:t>9.1 Serão consideradas as propostas classificadas, que preencham as condições fixadas nesta Chamada Pública;</w:t>
      </w:r>
    </w:p>
    <w:p w:rsidR="00FD2EAA" w:rsidRPr="000B4377" w:rsidRDefault="00811F56">
      <w:pPr>
        <w:autoSpaceDE w:val="0"/>
        <w:spacing w:line="360" w:lineRule="auto"/>
        <w:jc w:val="both"/>
        <w:rPr>
          <w:bCs/>
          <w:color w:val="000000"/>
        </w:rPr>
      </w:pPr>
      <w:r w:rsidRPr="000B4377">
        <w:rPr>
          <w:bCs/>
          <w:color w:val="000000"/>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2EAA" w:rsidRPr="000B4377" w:rsidRDefault="00811F56">
      <w:pPr>
        <w:autoSpaceDE w:val="0"/>
        <w:spacing w:line="360" w:lineRule="auto"/>
        <w:jc w:val="both"/>
        <w:rPr>
          <w:bCs/>
          <w:color w:val="000000"/>
        </w:rPr>
      </w:pPr>
      <w:r w:rsidRPr="000B4377">
        <w:rPr>
          <w:bCs/>
          <w:color w:val="000000"/>
        </w:rPr>
        <w:t xml:space="preserve">9.3 O Conselho Escolar da Unidade Escolar ou a Comissão de Avaliação Alimentícia designada pela Portaria (caso tenha) classificará as propostas considerando o preço dos produtos embalados individualmente, de acordo com a solicitação do Conselho Escolar do </w:t>
      </w:r>
      <w:r w:rsidR="00BE4A65" w:rsidRPr="000B4377">
        <w:rPr>
          <w:b/>
          <w:bCs/>
          <w:color w:val="000000"/>
        </w:rPr>
        <w:t>COLÉGIO ESTADUAL DESEMBARGADOR DILERMANDO MEIRELES</w:t>
      </w:r>
      <w:r w:rsidR="00BE4A65" w:rsidRPr="000B4377">
        <w:rPr>
          <w:bCs/>
          <w:color w:val="000000"/>
        </w:rPr>
        <w:t>,</w:t>
      </w:r>
      <w:proofErr w:type="gramStart"/>
      <w:r w:rsidR="00BE4A65" w:rsidRPr="000B4377">
        <w:rPr>
          <w:bCs/>
          <w:color w:val="000000"/>
        </w:rPr>
        <w:t xml:space="preserve"> </w:t>
      </w:r>
      <w:r w:rsidRPr="000B4377">
        <w:rPr>
          <w:bCs/>
          <w:color w:val="000000"/>
        </w:rPr>
        <w:t xml:space="preserve"> </w:t>
      </w:r>
      <w:proofErr w:type="gramEnd"/>
      <w:r w:rsidRPr="000B4377">
        <w:rPr>
          <w:bCs/>
          <w:color w:val="000000"/>
        </w:rPr>
        <w:t>do frete para transporte e distribuição ponto a ponto. O Conselho escolar do Colégio Estadual Desembargador Dilermando Meireles dará preferência para os produtos orgânicos ou agro ecológico, respeitando-se as orientações da resolução 26 /FNDE;</w:t>
      </w:r>
    </w:p>
    <w:p w:rsidR="00FD2EAA" w:rsidRPr="000B4377" w:rsidRDefault="00811F56">
      <w:pPr>
        <w:autoSpaceDE w:val="0"/>
        <w:spacing w:line="360" w:lineRule="auto"/>
        <w:jc w:val="both"/>
        <w:rPr>
          <w:bCs/>
          <w:color w:val="000000"/>
        </w:rPr>
      </w:pPr>
      <w:r w:rsidRPr="000B4377">
        <w:rPr>
          <w:bCs/>
          <w:color w:val="000000"/>
        </w:rPr>
        <w:t>9.4 Após a classificação, o critério final de julgamento será definido pela Comissão de Avaliação Alimentícia designada pela Portaria n°</w:t>
      </w:r>
      <w:r w:rsidR="00BE4A65">
        <w:rPr>
          <w:bCs/>
          <w:color w:val="000000"/>
        </w:rPr>
        <w:t>(CASO TENHA)</w:t>
      </w:r>
      <w:r w:rsidRPr="000B4377">
        <w:rPr>
          <w:bCs/>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FD2EAA" w:rsidRPr="000B4377" w:rsidRDefault="00811F56">
      <w:pPr>
        <w:autoSpaceDE w:val="0"/>
        <w:spacing w:line="360" w:lineRule="auto"/>
        <w:jc w:val="both"/>
        <w:rPr>
          <w:bCs/>
          <w:color w:val="000000"/>
        </w:rPr>
      </w:pPr>
      <w:r w:rsidRPr="000B4377">
        <w:rPr>
          <w:bCs/>
          <w:color w:val="000000"/>
        </w:rPr>
        <w:t>9.5 Em atenção à legislação que estabelece o teto máximo de R$ 20.000,00 (vinte mil reais) será considerado o produto na embalagem original no atacado.</w:t>
      </w:r>
    </w:p>
    <w:p w:rsidR="00FD2EAA" w:rsidRPr="000B4377" w:rsidRDefault="00811F56">
      <w:pPr>
        <w:autoSpaceDE w:val="0"/>
        <w:spacing w:line="360" w:lineRule="auto"/>
        <w:jc w:val="both"/>
        <w:rPr>
          <w:bCs/>
          <w:color w:val="000000"/>
        </w:rPr>
      </w:pPr>
      <w:r w:rsidRPr="000B4377">
        <w:rPr>
          <w:bCs/>
          <w:color w:val="000000"/>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B4377">
        <w:rPr>
          <w:bCs/>
          <w:color w:val="000000"/>
        </w:rPr>
        <w:t>DAPs</w:t>
      </w:r>
      <w:proofErr w:type="spellEnd"/>
      <w:r w:rsidRPr="000B4377">
        <w:rPr>
          <w:bCs/>
          <w:color w:val="000000"/>
        </w:rPr>
        <w:t xml:space="preserve"> já cadastradas. Para efeito de documento fiscal, caso esta nova entidade venha emitir documento fiscal, será necessário à assinatura de novo contrato, com a anuência da entidade.</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10. RESULTADO</w:t>
      </w:r>
    </w:p>
    <w:p w:rsidR="00FD2EAA" w:rsidRPr="000B4377" w:rsidRDefault="00811F56">
      <w:pPr>
        <w:autoSpaceDE w:val="0"/>
        <w:spacing w:line="360" w:lineRule="auto"/>
        <w:jc w:val="both"/>
        <w:rPr>
          <w:bCs/>
          <w:color w:val="000000"/>
        </w:rPr>
      </w:pPr>
      <w:r w:rsidRPr="000B4377">
        <w:rPr>
          <w:bCs/>
          <w:color w:val="000000"/>
        </w:rPr>
        <w:t xml:space="preserve">O Conselho Escolar, ou a Comissão de Avaliação Alimentícia designada pela Portaria </w:t>
      </w:r>
      <w:r w:rsidR="00BE4A65">
        <w:rPr>
          <w:bCs/>
          <w:color w:val="000000"/>
        </w:rPr>
        <w:t>(CASO TENHA)</w:t>
      </w:r>
      <w:r w:rsidRPr="000B4377">
        <w:rPr>
          <w:bCs/>
          <w:color w:val="000000"/>
        </w:rPr>
        <w:t xml:space="preserve"> após o julgamento e classificação, dará ampla publicidade ao resultado da presente Chamada Pública nº </w:t>
      </w:r>
      <w:r w:rsidRPr="00BE4A65">
        <w:rPr>
          <w:b/>
          <w:bCs/>
          <w:color w:val="000000"/>
        </w:rPr>
        <w:lastRenderedPageBreak/>
        <w:t>02/2015</w:t>
      </w:r>
      <w:r w:rsidRPr="000B4377">
        <w:rPr>
          <w:bCs/>
          <w:color w:val="000000"/>
        </w:rPr>
        <w:t>. Caso não tenha recebido nenhum Projeto de Venda, deverá ser realizada outra Chamada Pública, ampliando a divulgação para o âmbito da região, território rural, estado e país.</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11. CONTRATAÇÃO</w:t>
      </w:r>
    </w:p>
    <w:p w:rsidR="00FD2EAA" w:rsidRPr="000B4377" w:rsidRDefault="00811F56">
      <w:pPr>
        <w:autoSpaceDE w:val="0"/>
        <w:spacing w:line="360" w:lineRule="auto"/>
        <w:jc w:val="both"/>
        <w:rPr>
          <w:bCs/>
          <w:color w:val="000000"/>
        </w:rPr>
      </w:pPr>
      <w:r w:rsidRPr="000B4377">
        <w:rPr>
          <w:bCs/>
          <w:color w:val="000000"/>
        </w:rPr>
        <w:t>11.1 O Proponente Vencedor deverá assinar o Projeto Venda de gêneros alimentícios, conforme Minuta de Projeto, Anexo IV, atendendo aos termos do anexo IV da Resolução/CD/FNDE Nº 26, de 17 de junho de 2013.</w:t>
      </w:r>
    </w:p>
    <w:p w:rsidR="00FD2EAA" w:rsidRPr="00BE4A65" w:rsidRDefault="00811F56">
      <w:pPr>
        <w:autoSpaceDE w:val="0"/>
        <w:spacing w:line="360" w:lineRule="auto"/>
        <w:jc w:val="both"/>
        <w:rPr>
          <w:b/>
          <w:bCs/>
          <w:color w:val="000000"/>
        </w:rPr>
      </w:pPr>
      <w:r w:rsidRPr="000B4377">
        <w:rPr>
          <w:bCs/>
          <w:color w:val="000000"/>
        </w:rPr>
        <w:t xml:space="preserve">11.2 O prazo de vigência do projeto será </w:t>
      </w:r>
      <w:r w:rsidRPr="00BE4A65">
        <w:rPr>
          <w:b/>
          <w:bCs/>
          <w:color w:val="000000"/>
        </w:rPr>
        <w:t xml:space="preserve">de </w:t>
      </w:r>
      <w:r w:rsidR="00BE4A65" w:rsidRPr="00BE4A65">
        <w:rPr>
          <w:b/>
          <w:bCs/>
          <w:color w:val="000000"/>
        </w:rPr>
        <w:t>(05</w:t>
      </w:r>
      <w:r w:rsidRPr="00BE4A65">
        <w:rPr>
          <w:b/>
          <w:bCs/>
          <w:color w:val="000000"/>
        </w:rPr>
        <w:t>) meses,</w:t>
      </w:r>
      <w:r w:rsidRPr="000B4377">
        <w:rPr>
          <w:bCs/>
          <w:color w:val="000000"/>
        </w:rPr>
        <w:t xml:space="preserve"> período este compreendido de </w:t>
      </w:r>
      <w:r w:rsidRPr="00BE4A65">
        <w:rPr>
          <w:b/>
          <w:bCs/>
          <w:color w:val="000000"/>
          <w:lang w:val="pt-PT"/>
        </w:rPr>
        <w:t>(03/08/2015 a 17/12/2015)</w:t>
      </w:r>
      <w:r w:rsidRPr="00BE4A65">
        <w:rPr>
          <w:b/>
          <w:bCs/>
          <w:color w:val="000000"/>
        </w:rPr>
        <w:t>.</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12. RESPONSABILIDADE DOS FORNECEDORES</w:t>
      </w:r>
    </w:p>
    <w:p w:rsidR="00FD2EAA" w:rsidRPr="000B4377" w:rsidRDefault="00811F56">
      <w:pPr>
        <w:autoSpaceDE w:val="0"/>
        <w:spacing w:line="360" w:lineRule="auto"/>
        <w:jc w:val="both"/>
        <w:rPr>
          <w:bCs/>
          <w:color w:val="000000"/>
        </w:rPr>
      </w:pPr>
      <w:r w:rsidRPr="000B4377">
        <w:rPr>
          <w:bCs/>
          <w:color w:val="000000"/>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2EAA" w:rsidRPr="000B4377" w:rsidRDefault="00811F56">
      <w:pPr>
        <w:autoSpaceDE w:val="0"/>
        <w:spacing w:line="360" w:lineRule="auto"/>
        <w:jc w:val="both"/>
        <w:rPr>
          <w:bCs/>
          <w:color w:val="000000"/>
        </w:rPr>
      </w:pPr>
      <w:r w:rsidRPr="000B4377">
        <w:rPr>
          <w:bCs/>
          <w:color w:val="000000"/>
        </w:rP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B4377">
        <w:rPr>
          <w:bCs/>
          <w:color w:val="000000"/>
        </w:rPr>
        <w:t>Seagro</w:t>
      </w:r>
      <w:proofErr w:type="spellEnd"/>
      <w:r w:rsidRPr="000B4377">
        <w:rPr>
          <w:bCs/>
          <w:color w:val="000000"/>
        </w:rPr>
        <w:t>, por meio da PNATER. E especificações de acordo com os anexos dessa Chamada Pública. É parte integrante dessa chamada pública o anexo com estimativa de consumo mensal, de fornecimento contínuo.</w:t>
      </w:r>
    </w:p>
    <w:p w:rsidR="00FD2EAA" w:rsidRPr="000B4377" w:rsidRDefault="00811F56">
      <w:pPr>
        <w:autoSpaceDE w:val="0"/>
        <w:spacing w:line="360" w:lineRule="auto"/>
        <w:jc w:val="both"/>
        <w:rPr>
          <w:bCs/>
          <w:color w:val="000000"/>
        </w:rPr>
      </w:pPr>
      <w:r w:rsidRPr="000B4377">
        <w:rPr>
          <w:bCs/>
          <w:color w:val="000000"/>
        </w:rP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2EAA" w:rsidRPr="000B4377" w:rsidRDefault="00811F56">
      <w:pPr>
        <w:autoSpaceDE w:val="0"/>
        <w:spacing w:line="360" w:lineRule="auto"/>
        <w:jc w:val="both"/>
        <w:rPr>
          <w:bCs/>
          <w:color w:val="000000"/>
        </w:rPr>
      </w:pPr>
      <w:r w:rsidRPr="000B4377">
        <w:rPr>
          <w:bCs/>
          <w:color w:val="000000"/>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2EAA" w:rsidRPr="000B4377" w:rsidRDefault="00811F56">
      <w:pPr>
        <w:autoSpaceDE w:val="0"/>
        <w:spacing w:line="360" w:lineRule="auto"/>
        <w:jc w:val="both"/>
        <w:rPr>
          <w:bCs/>
          <w:color w:val="000000"/>
        </w:rPr>
      </w:pPr>
      <w:r w:rsidRPr="000B4377">
        <w:rPr>
          <w:bCs/>
          <w:color w:val="000000"/>
        </w:rP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2EAA" w:rsidRPr="000B4377" w:rsidRDefault="00811F56">
      <w:pPr>
        <w:autoSpaceDE w:val="0"/>
        <w:spacing w:line="360" w:lineRule="auto"/>
        <w:jc w:val="both"/>
        <w:rPr>
          <w:bCs/>
          <w:color w:val="000000"/>
        </w:rPr>
      </w:pPr>
      <w:r w:rsidRPr="000B4377">
        <w:rPr>
          <w:bCs/>
          <w:color w:val="000000"/>
        </w:rPr>
        <w:t xml:space="preserve">12.5 </w:t>
      </w:r>
      <w:proofErr w:type="gramStart"/>
      <w:r w:rsidRPr="000B4377">
        <w:rPr>
          <w:bCs/>
          <w:color w:val="000000"/>
        </w:rPr>
        <w:t>Fica</w:t>
      </w:r>
      <w:proofErr w:type="gramEnd"/>
      <w:r w:rsidRPr="000B4377">
        <w:rPr>
          <w:bCs/>
          <w:color w:val="000000"/>
        </w:rPr>
        <w:t xml:space="preserve"> reservado ao Presidente do Conselho Escolar o direito de aceitar ou não, alteração no fornecimento quanto à classificação dos produtos, exceto por conta de problemas climáticos que poderão </w:t>
      </w:r>
      <w:r w:rsidRPr="000B4377">
        <w:rPr>
          <w:bCs/>
          <w:color w:val="000000"/>
        </w:rPr>
        <w:lastRenderedPageBreak/>
        <w:t>afetar a produção. Em caso de reclassificação os preços oscilarão de acordo com as cotações do PAA e média de preço por região e respeitará os preços mínimos sugeridos pelos órgãos oficiais do governo.</w:t>
      </w:r>
    </w:p>
    <w:p w:rsidR="00FD2EAA" w:rsidRPr="000B4377" w:rsidRDefault="00811F56">
      <w:pPr>
        <w:autoSpaceDE w:val="0"/>
        <w:spacing w:line="360" w:lineRule="auto"/>
        <w:jc w:val="both"/>
        <w:rPr>
          <w:bCs/>
          <w:color w:val="000000"/>
        </w:rPr>
      </w:pPr>
      <w:r w:rsidRPr="000B4377">
        <w:rPr>
          <w:bCs/>
          <w:color w:val="000000"/>
        </w:rPr>
        <w:t>12.6 O Conselho Escolar da Unidade Escolar, reserva-se no direito, também de subtrair, substituir ou incluir novos pontos de entrega, durante a vigência do projeto, de acordo com sua real necessidade.</w:t>
      </w:r>
    </w:p>
    <w:p w:rsidR="00FD2EAA" w:rsidRPr="000B4377" w:rsidRDefault="00811F56">
      <w:pPr>
        <w:autoSpaceDE w:val="0"/>
        <w:spacing w:line="360" w:lineRule="auto"/>
        <w:jc w:val="both"/>
        <w:rPr>
          <w:bCs/>
          <w:color w:val="000000"/>
        </w:rPr>
      </w:pPr>
      <w:r w:rsidRPr="000B4377">
        <w:rPr>
          <w:bCs/>
          <w:color w:val="000000"/>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2EAA" w:rsidRPr="000B4377" w:rsidRDefault="00811F56">
      <w:pPr>
        <w:autoSpaceDE w:val="0"/>
        <w:spacing w:line="360" w:lineRule="auto"/>
        <w:jc w:val="both"/>
        <w:rPr>
          <w:bCs/>
          <w:color w:val="000000"/>
        </w:rPr>
      </w:pPr>
      <w:r w:rsidRPr="000B4377">
        <w:rPr>
          <w:bCs/>
          <w:color w:val="000000"/>
        </w:rPr>
        <w:t xml:space="preserve">12.8 O período de fornecimento desta Chamada Pública se dará </w:t>
      </w:r>
      <w:r w:rsidRPr="00BE4A65">
        <w:rPr>
          <w:b/>
          <w:bCs/>
          <w:color w:val="000000"/>
        </w:rPr>
        <w:t xml:space="preserve">de </w:t>
      </w:r>
      <w:r w:rsidRPr="00BE4A65">
        <w:rPr>
          <w:b/>
          <w:bCs/>
          <w:color w:val="000000"/>
          <w:lang w:val="pt-PT"/>
        </w:rPr>
        <w:t>(03/08/2015 a 17/12/2015)</w:t>
      </w:r>
      <w:r w:rsidRPr="00BE4A65">
        <w:rPr>
          <w:b/>
          <w:bCs/>
          <w:color w:val="000000"/>
        </w:rPr>
        <w:t>.</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13. FATOS SUPERVENIENTES</w:t>
      </w:r>
    </w:p>
    <w:p w:rsidR="00FD2EAA" w:rsidRPr="000B4377" w:rsidRDefault="00811F56">
      <w:pPr>
        <w:autoSpaceDE w:val="0"/>
        <w:spacing w:line="360" w:lineRule="auto"/>
        <w:jc w:val="both"/>
        <w:rPr>
          <w:bCs/>
          <w:color w:val="000000"/>
        </w:rPr>
      </w:pPr>
      <w:r w:rsidRPr="000B4377">
        <w:rPr>
          <w:bCs/>
          <w:color w:val="000000"/>
        </w:rP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E4A65" w:rsidRPr="00BE4A65">
        <w:rPr>
          <w:b/>
          <w:bCs/>
          <w:color w:val="000000"/>
        </w:rPr>
        <w:t>COLÉGIO ESTADUAL DESEMBARGADOR DILERMANDO MEIRELES</w:t>
      </w:r>
      <w:r w:rsidR="00BE4A65" w:rsidRPr="000B4377">
        <w:rPr>
          <w:bCs/>
          <w:color w:val="000000"/>
        </w:rPr>
        <w:t xml:space="preserve"> </w:t>
      </w:r>
      <w:r w:rsidRPr="000B4377">
        <w:rPr>
          <w:bCs/>
          <w:color w:val="000000"/>
        </w:rPr>
        <w:t>ou da Comissão de Avaliação Alimentícia designada pela Portaria n°02/2015.</w:t>
      </w:r>
    </w:p>
    <w:p w:rsidR="00FD2EAA" w:rsidRPr="000B4377" w:rsidRDefault="00811F56">
      <w:pPr>
        <w:autoSpaceDE w:val="0"/>
        <w:spacing w:line="360" w:lineRule="auto"/>
        <w:jc w:val="both"/>
        <w:rPr>
          <w:bCs/>
          <w:color w:val="000000"/>
        </w:rPr>
      </w:pPr>
      <w:r w:rsidRPr="000B4377">
        <w:rPr>
          <w:bCs/>
          <w:color w:val="000000"/>
        </w:rPr>
        <w:t>a) Adiamento do processo;</w:t>
      </w:r>
    </w:p>
    <w:p w:rsidR="00FD2EAA" w:rsidRPr="000B4377" w:rsidRDefault="00811F56">
      <w:pPr>
        <w:autoSpaceDE w:val="0"/>
        <w:spacing w:line="360" w:lineRule="auto"/>
        <w:jc w:val="both"/>
        <w:rPr>
          <w:bCs/>
          <w:color w:val="000000"/>
        </w:rPr>
      </w:pPr>
      <w:r w:rsidRPr="000B4377">
        <w:rPr>
          <w:bCs/>
          <w:color w:val="000000"/>
        </w:rPr>
        <w:t>b) revogação desta Chamada ou sua modificação no todo ou em parte.</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14. DISPOSIÇÕES FINAIS</w:t>
      </w:r>
    </w:p>
    <w:p w:rsidR="00FD2EAA" w:rsidRPr="000B4377" w:rsidRDefault="00811F56">
      <w:pPr>
        <w:autoSpaceDE w:val="0"/>
        <w:spacing w:line="360" w:lineRule="auto"/>
        <w:jc w:val="both"/>
        <w:rPr>
          <w:bCs/>
          <w:color w:val="000000"/>
        </w:rPr>
      </w:pPr>
      <w:r w:rsidRPr="000B4377">
        <w:rPr>
          <w:bCs/>
          <w:color w:val="000000"/>
        </w:rPr>
        <w:t>A participação de qualquer proponente Vendedor no processo implica a aceitação tácita, incondicional, irrevogável e irretratável dos seus termos, regras e condições, assim como dos seus anexos.</w:t>
      </w:r>
    </w:p>
    <w:p w:rsidR="00FD2EAA" w:rsidRPr="000B4377" w:rsidRDefault="00811F56">
      <w:pPr>
        <w:pStyle w:val="Recuodecorpodetexto21"/>
        <w:spacing w:line="360" w:lineRule="auto"/>
        <w:ind w:firstLine="0"/>
        <w:rPr>
          <w:bCs/>
          <w:color w:val="000000"/>
        </w:rPr>
      </w:pPr>
      <w:r w:rsidRPr="000B4377">
        <w:rPr>
          <w:rFonts w:ascii="Times New Roman" w:hAnsi="Times New Roman" w:cs="Times New Roman"/>
          <w:bCs/>
          <w:color w:val="000000"/>
          <w:sz w:val="24"/>
          <w:szCs w:val="24"/>
        </w:rPr>
        <w:t>Caberá ao CONSELHO ESCOLAR CASTRO ALVES providenciar, por sua conta, a publicação do Instrumento de Convocação da Chamada Pública e de seus aditamentos, na imprensa oficial e no prazo legal.</w:t>
      </w:r>
    </w:p>
    <w:p w:rsidR="00FD2EAA" w:rsidRPr="000B4377" w:rsidRDefault="00811F56">
      <w:pPr>
        <w:autoSpaceDE w:val="0"/>
        <w:spacing w:line="360" w:lineRule="auto"/>
        <w:jc w:val="both"/>
        <w:rPr>
          <w:bCs/>
          <w:color w:val="000000"/>
        </w:rPr>
      </w:pPr>
      <w:r w:rsidRPr="000B4377">
        <w:rPr>
          <w:bCs/>
          <w:color w:val="000000"/>
        </w:rPr>
        <w:t xml:space="preserve">Os interessados poderão dirimir quaisquer dúvidas por meio do Telefone 61-3629-4249, Conselho Escolar do </w:t>
      </w:r>
      <w:r w:rsidR="00BE4A65" w:rsidRPr="00BE4A65">
        <w:rPr>
          <w:b/>
          <w:bCs/>
          <w:color w:val="000000"/>
        </w:rPr>
        <w:t>COLÉGIO ESTADUAL DESEMBARGADOR DILERMANDO MEIRELES.</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15. FORO</w:t>
      </w:r>
    </w:p>
    <w:p w:rsidR="00FD2EAA" w:rsidRPr="000B4377" w:rsidRDefault="00811F56">
      <w:pPr>
        <w:autoSpaceDE w:val="0"/>
        <w:spacing w:line="360" w:lineRule="auto"/>
        <w:jc w:val="both"/>
        <w:rPr>
          <w:bCs/>
          <w:color w:val="000000"/>
        </w:rPr>
      </w:pPr>
      <w:proofErr w:type="gramStart"/>
      <w:r w:rsidRPr="000B4377">
        <w:rPr>
          <w:bCs/>
          <w:color w:val="000000"/>
        </w:rPr>
        <w:t>A presente</w:t>
      </w:r>
      <w:proofErr w:type="gramEnd"/>
      <w:r w:rsidRPr="000B4377">
        <w:rPr>
          <w:bCs/>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lastRenderedPageBreak/>
        <w:t>ANEXO I – RELAÇÃO DAS ESCOLAS DO ESTADO</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ANEXO II – RELAÇÃO DE GÊNEROS (ESTIMATIVA DE CONSUMO) - IDENTIFICAÇÃO E CLASSIFICAÇÃO DOS PRODUTOS</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ANEXO III- MODELO DE PROJETO DE VENDA CONFORME ANEXO IV DA RESOLUÇÃO Nº 26 DO FNDE, DE 17/06/2013.</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ANEXO IV – MINUTA DO PROJETO</w:t>
      </w:r>
    </w:p>
    <w:p w:rsidR="00FD2EAA" w:rsidRPr="00BE4A65" w:rsidRDefault="00FD2EAA">
      <w:pPr>
        <w:autoSpaceDE w:val="0"/>
        <w:spacing w:line="360" w:lineRule="auto"/>
        <w:jc w:val="both"/>
        <w:rPr>
          <w:b/>
          <w:bCs/>
          <w:color w:val="000000"/>
        </w:rPr>
      </w:pPr>
    </w:p>
    <w:p w:rsidR="00FD2EAA" w:rsidRPr="00BE4A65" w:rsidRDefault="00BE4A65">
      <w:pPr>
        <w:autoSpaceDE w:val="0"/>
        <w:spacing w:line="360" w:lineRule="auto"/>
        <w:jc w:val="center"/>
        <w:rPr>
          <w:b/>
          <w:bCs/>
          <w:color w:val="000000"/>
        </w:rPr>
      </w:pPr>
      <w:r w:rsidRPr="00BE4A65">
        <w:rPr>
          <w:b/>
          <w:bCs/>
          <w:color w:val="000000"/>
        </w:rPr>
        <w:t>HELÂNIA LINHARES DE VASCONCELOS</w:t>
      </w:r>
    </w:p>
    <w:p w:rsidR="00FD2EAA" w:rsidRPr="00BE4A65" w:rsidRDefault="00BE4A65">
      <w:pPr>
        <w:autoSpaceDE w:val="0"/>
        <w:spacing w:line="360" w:lineRule="auto"/>
        <w:jc w:val="center"/>
        <w:rPr>
          <w:b/>
          <w:bCs/>
          <w:color w:val="000000"/>
        </w:rPr>
      </w:pPr>
      <w:r w:rsidRPr="00BE4A65">
        <w:rPr>
          <w:b/>
          <w:bCs/>
          <w:color w:val="000000"/>
        </w:rPr>
        <w:t xml:space="preserve">PRESIDENTE DO CONSELHO DA UNIDADE ESCOLAR </w:t>
      </w:r>
    </w:p>
    <w:p w:rsidR="00FD2EAA" w:rsidRPr="00BE4A65" w:rsidRDefault="00BE4A65">
      <w:pPr>
        <w:autoSpaceDE w:val="0"/>
        <w:spacing w:line="360" w:lineRule="auto"/>
        <w:rPr>
          <w:b/>
          <w:bCs/>
          <w:color w:val="000000"/>
        </w:rPr>
      </w:pPr>
      <w:r w:rsidRPr="00BE4A65">
        <w:rPr>
          <w:b/>
          <w:bCs/>
          <w:color w:val="000000"/>
        </w:rPr>
        <w:t xml:space="preserve">        </w:t>
      </w:r>
      <w:r>
        <w:rPr>
          <w:b/>
          <w:bCs/>
          <w:color w:val="000000"/>
        </w:rPr>
        <w:t xml:space="preserve">                              COLÉGIO E.</w:t>
      </w:r>
      <w:r w:rsidRPr="00BE4A65">
        <w:rPr>
          <w:b/>
          <w:bCs/>
          <w:color w:val="000000"/>
        </w:rPr>
        <w:t xml:space="preserve"> DESEMBARGADOR DILERMANDO MEIRELES</w:t>
      </w:r>
    </w:p>
    <w:p w:rsidR="00FD2EAA" w:rsidRPr="00BE4A65" w:rsidRDefault="00BE4A65">
      <w:pPr>
        <w:autoSpaceDE w:val="0"/>
        <w:spacing w:line="360" w:lineRule="auto"/>
        <w:jc w:val="center"/>
        <w:rPr>
          <w:b/>
          <w:bCs/>
          <w:color w:val="000000"/>
        </w:rPr>
      </w:pPr>
      <w:r w:rsidRPr="00BE4A65">
        <w:rPr>
          <w:b/>
          <w:bCs/>
          <w:color w:val="000000"/>
        </w:rPr>
        <w:t>SECRETARIA DA EDUCAÇÃO</w:t>
      </w:r>
    </w:p>
    <w:p w:rsidR="00FD2EAA" w:rsidRPr="00BE4A65" w:rsidRDefault="00FD2EAA">
      <w:pPr>
        <w:tabs>
          <w:tab w:val="left" w:pos="1701"/>
          <w:tab w:val="left" w:pos="9639"/>
        </w:tabs>
        <w:spacing w:line="360" w:lineRule="auto"/>
        <w:ind w:right="-81"/>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 xml:space="preserve">                             ANEXO I - RELAÇÃO DAS ESCOLAS DO ESTADO</w:t>
      </w:r>
    </w:p>
    <w:p w:rsidR="00FD2EAA" w:rsidRPr="00BE4A65" w:rsidRDefault="00811F56">
      <w:pPr>
        <w:autoSpaceDE w:val="0"/>
        <w:spacing w:line="360" w:lineRule="auto"/>
        <w:jc w:val="both"/>
        <w:rPr>
          <w:b/>
          <w:bCs/>
          <w:color w:val="000000"/>
        </w:rPr>
      </w:pPr>
      <w:r w:rsidRPr="00BE4A65">
        <w:rPr>
          <w:b/>
          <w:bCs/>
          <w:color w:val="000000"/>
        </w:rPr>
        <w:t xml:space="preserve">                    </w:t>
      </w:r>
    </w:p>
    <w:p w:rsidR="00FD2EAA" w:rsidRPr="00BE4A65" w:rsidRDefault="00811F56">
      <w:pPr>
        <w:autoSpaceDE w:val="0"/>
        <w:spacing w:line="360" w:lineRule="auto"/>
        <w:jc w:val="both"/>
        <w:rPr>
          <w:b/>
          <w:bCs/>
          <w:color w:val="000000"/>
        </w:rPr>
      </w:pPr>
      <w:r w:rsidRPr="00BE4A65">
        <w:rPr>
          <w:b/>
          <w:bCs/>
          <w:color w:val="000000"/>
        </w:rPr>
        <w:t xml:space="preserve">  ANEXO II – RELAÇÃO DE GÊNEROS ALIMENTÍCIOS (ESTIMATIVA DE CONSUMO) - IDENTIFICAÇÃO E CLASSIFICAÇÃO DOS PRODUTOS</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ESPECIFICAÇÕES TÉCNICAS DOS ALIMENTOS A SEREM ADQUIRIDOS PELO PROGRAMA ESTADUAL DE ALIMENTAÇÃO ESCOLAR</w:t>
      </w:r>
    </w:p>
    <w:p w:rsidR="00FD2EAA" w:rsidRPr="00BE4A65" w:rsidRDefault="00FD2EAA">
      <w:pPr>
        <w:autoSpaceDE w:val="0"/>
        <w:spacing w:line="360" w:lineRule="auto"/>
        <w:jc w:val="both"/>
        <w:rPr>
          <w:b/>
          <w:bCs/>
          <w:color w:val="000000"/>
        </w:rPr>
      </w:pPr>
    </w:p>
    <w:p w:rsidR="00FD2EAA" w:rsidRPr="000B4377" w:rsidRDefault="00811F56">
      <w:pPr>
        <w:autoSpaceDE w:val="0"/>
        <w:spacing w:line="360" w:lineRule="auto"/>
        <w:ind w:firstLine="1440"/>
        <w:jc w:val="both"/>
        <w:rPr>
          <w:bCs/>
          <w:color w:val="000000"/>
        </w:rPr>
      </w:pPr>
      <w:r w:rsidRPr="00BE4A65">
        <w:rPr>
          <w:bCs/>
          <w:color w:val="000000"/>
        </w:rPr>
        <w:t>De acordo com a Legislação brasileira para Rotulagem Geral</w:t>
      </w:r>
      <w:r w:rsidRPr="00BE4A65">
        <w:rPr>
          <w:b/>
          <w:bCs/>
          <w:color w:val="000000"/>
        </w:rPr>
        <w:t xml:space="preserve"> </w:t>
      </w:r>
      <w:r w:rsidRPr="000B4377">
        <w:rPr>
          <w:bCs/>
          <w:color w:val="000000"/>
        </w:rPr>
        <w:t>de Alimentos e Bebidas Embalados, (RDC 259/02 – ANVISA/MS) as informações abaixo são obrigatórias nas embalagens de alimentos:</w:t>
      </w:r>
    </w:p>
    <w:p w:rsidR="00FD2EAA" w:rsidRPr="000B4377" w:rsidRDefault="00FD2EAA">
      <w:pPr>
        <w:autoSpaceDE w:val="0"/>
        <w:spacing w:line="360" w:lineRule="auto"/>
        <w:ind w:firstLine="1440"/>
        <w:jc w:val="both"/>
        <w:rPr>
          <w:bCs/>
          <w:color w:val="000000"/>
        </w:rPr>
      </w:pPr>
    </w:p>
    <w:p w:rsidR="00FD2EAA" w:rsidRPr="000B4377" w:rsidRDefault="00811F56">
      <w:pPr>
        <w:numPr>
          <w:ilvl w:val="0"/>
          <w:numId w:val="3"/>
        </w:numPr>
        <w:autoSpaceDE w:val="0"/>
        <w:spacing w:line="360" w:lineRule="auto"/>
        <w:jc w:val="both"/>
        <w:rPr>
          <w:bCs/>
          <w:color w:val="000000"/>
        </w:rPr>
      </w:pPr>
      <w:r w:rsidRPr="000B4377">
        <w:rPr>
          <w:bCs/>
          <w:color w:val="000000"/>
        </w:rPr>
        <w:t>Denominação de venda do alimento;</w:t>
      </w:r>
    </w:p>
    <w:p w:rsidR="00FD2EAA" w:rsidRPr="000B4377" w:rsidRDefault="00811F56">
      <w:pPr>
        <w:numPr>
          <w:ilvl w:val="0"/>
          <w:numId w:val="3"/>
        </w:numPr>
        <w:autoSpaceDE w:val="0"/>
        <w:spacing w:line="360" w:lineRule="auto"/>
        <w:jc w:val="both"/>
        <w:rPr>
          <w:bCs/>
          <w:color w:val="000000"/>
        </w:rPr>
      </w:pPr>
      <w:r w:rsidRPr="000B4377">
        <w:rPr>
          <w:bCs/>
          <w:color w:val="000000"/>
        </w:rPr>
        <w:t>Lista de ingredientes;</w:t>
      </w:r>
    </w:p>
    <w:p w:rsidR="00FD2EAA" w:rsidRPr="000B4377" w:rsidRDefault="00811F56">
      <w:pPr>
        <w:numPr>
          <w:ilvl w:val="0"/>
          <w:numId w:val="3"/>
        </w:numPr>
        <w:autoSpaceDE w:val="0"/>
        <w:spacing w:line="360" w:lineRule="auto"/>
        <w:jc w:val="both"/>
        <w:rPr>
          <w:bCs/>
          <w:color w:val="000000"/>
        </w:rPr>
      </w:pPr>
      <w:r w:rsidRPr="000B4377">
        <w:rPr>
          <w:bCs/>
          <w:color w:val="000000"/>
        </w:rPr>
        <w:t>Conteúdos líquidos;</w:t>
      </w:r>
    </w:p>
    <w:p w:rsidR="00FD2EAA" w:rsidRPr="000B4377" w:rsidRDefault="00811F56">
      <w:pPr>
        <w:numPr>
          <w:ilvl w:val="0"/>
          <w:numId w:val="3"/>
        </w:numPr>
        <w:autoSpaceDE w:val="0"/>
        <w:spacing w:line="360" w:lineRule="auto"/>
        <w:jc w:val="both"/>
        <w:rPr>
          <w:bCs/>
          <w:color w:val="000000"/>
        </w:rPr>
      </w:pPr>
      <w:r w:rsidRPr="000B4377">
        <w:rPr>
          <w:bCs/>
          <w:color w:val="000000"/>
        </w:rPr>
        <w:t>Identificação do lote;</w:t>
      </w:r>
    </w:p>
    <w:p w:rsidR="00FD2EAA" w:rsidRPr="000B4377" w:rsidRDefault="00811F56">
      <w:pPr>
        <w:numPr>
          <w:ilvl w:val="0"/>
          <w:numId w:val="3"/>
        </w:numPr>
        <w:autoSpaceDE w:val="0"/>
        <w:spacing w:line="360" w:lineRule="auto"/>
        <w:jc w:val="both"/>
        <w:rPr>
          <w:bCs/>
          <w:color w:val="000000"/>
        </w:rPr>
      </w:pPr>
      <w:r w:rsidRPr="000B4377">
        <w:rPr>
          <w:bCs/>
          <w:color w:val="000000"/>
        </w:rPr>
        <w:t>Prazo de validade;</w:t>
      </w:r>
    </w:p>
    <w:p w:rsidR="00FD2EAA" w:rsidRPr="000B4377" w:rsidRDefault="00811F56">
      <w:pPr>
        <w:numPr>
          <w:ilvl w:val="0"/>
          <w:numId w:val="3"/>
        </w:numPr>
        <w:autoSpaceDE w:val="0"/>
        <w:spacing w:line="360" w:lineRule="auto"/>
        <w:jc w:val="both"/>
        <w:rPr>
          <w:bCs/>
          <w:color w:val="000000"/>
        </w:rPr>
      </w:pPr>
      <w:r w:rsidRPr="000B4377">
        <w:rPr>
          <w:bCs/>
          <w:color w:val="000000"/>
        </w:rPr>
        <w:t>Instruções sobre o preparo e uso do alimento, quando necessário;</w:t>
      </w:r>
    </w:p>
    <w:p w:rsidR="00FD2EAA" w:rsidRPr="000B4377" w:rsidRDefault="00811F56">
      <w:pPr>
        <w:numPr>
          <w:ilvl w:val="0"/>
          <w:numId w:val="3"/>
        </w:numPr>
        <w:autoSpaceDE w:val="0"/>
        <w:spacing w:line="360" w:lineRule="auto"/>
        <w:jc w:val="both"/>
        <w:rPr>
          <w:bCs/>
          <w:color w:val="000000"/>
        </w:rPr>
      </w:pPr>
      <w:r w:rsidRPr="000B4377">
        <w:rPr>
          <w:bCs/>
          <w:color w:val="000000"/>
        </w:rPr>
        <w:lastRenderedPageBreak/>
        <w:t>Registro no órgão competente;</w:t>
      </w:r>
    </w:p>
    <w:p w:rsidR="00FD2EAA" w:rsidRPr="000B4377" w:rsidRDefault="00811F56">
      <w:pPr>
        <w:numPr>
          <w:ilvl w:val="0"/>
          <w:numId w:val="3"/>
        </w:numPr>
        <w:autoSpaceDE w:val="0"/>
        <w:spacing w:line="360" w:lineRule="auto"/>
        <w:jc w:val="both"/>
        <w:rPr>
          <w:bCs/>
          <w:color w:val="000000"/>
        </w:rPr>
      </w:pPr>
      <w:r w:rsidRPr="000B4377">
        <w:rPr>
          <w:bCs/>
          <w:color w:val="000000"/>
        </w:rPr>
        <w:t>Informação nutricional;</w:t>
      </w:r>
    </w:p>
    <w:p w:rsidR="00FD2EAA" w:rsidRPr="000B4377" w:rsidRDefault="00811F56">
      <w:pPr>
        <w:numPr>
          <w:ilvl w:val="0"/>
          <w:numId w:val="3"/>
        </w:numPr>
        <w:autoSpaceDE w:val="0"/>
        <w:spacing w:line="360" w:lineRule="auto"/>
        <w:jc w:val="both"/>
        <w:rPr>
          <w:bCs/>
          <w:color w:val="000000"/>
        </w:rPr>
      </w:pPr>
      <w:r w:rsidRPr="000B4377">
        <w:rPr>
          <w:bCs/>
          <w:color w:val="000000"/>
        </w:rPr>
        <w:t>Os produtos alimentícios a base de farinha de trigo, aveia, cevada e centeio devem constar também a informação: Contém glúten.</w:t>
      </w:r>
    </w:p>
    <w:p w:rsidR="00FD2EAA" w:rsidRPr="000B4377" w:rsidRDefault="00811F56">
      <w:pPr>
        <w:autoSpaceDE w:val="0"/>
        <w:spacing w:line="360" w:lineRule="auto"/>
        <w:ind w:left="360"/>
        <w:jc w:val="both"/>
        <w:rPr>
          <w:bCs/>
          <w:color w:val="000000"/>
        </w:rPr>
      </w:pPr>
      <w:r w:rsidRPr="000B4377">
        <w:rPr>
          <w:bCs/>
          <w:color w:val="000000"/>
        </w:rPr>
        <w:t>Obs. A declaração do prazo de validade não é exigida para:</w:t>
      </w:r>
    </w:p>
    <w:p w:rsidR="00FD2EAA" w:rsidRPr="000B4377" w:rsidRDefault="00811F56">
      <w:pPr>
        <w:numPr>
          <w:ilvl w:val="0"/>
          <w:numId w:val="3"/>
        </w:numPr>
        <w:autoSpaceDE w:val="0"/>
        <w:spacing w:line="360" w:lineRule="auto"/>
        <w:jc w:val="both"/>
        <w:rPr>
          <w:bCs/>
          <w:color w:val="000000"/>
        </w:rPr>
      </w:pPr>
      <w:r w:rsidRPr="000B4377">
        <w:rPr>
          <w:bCs/>
          <w:color w:val="000000"/>
        </w:rPr>
        <w:t>Frutas e hortaliças frescas;</w:t>
      </w:r>
    </w:p>
    <w:p w:rsidR="00FD2EAA" w:rsidRPr="000B4377" w:rsidRDefault="00811F56">
      <w:pPr>
        <w:numPr>
          <w:ilvl w:val="0"/>
          <w:numId w:val="3"/>
        </w:numPr>
        <w:autoSpaceDE w:val="0"/>
        <w:spacing w:line="360" w:lineRule="auto"/>
        <w:jc w:val="both"/>
        <w:rPr>
          <w:bCs/>
          <w:color w:val="000000"/>
        </w:rPr>
      </w:pPr>
      <w:r w:rsidRPr="000B4377">
        <w:rPr>
          <w:bCs/>
          <w:color w:val="000000"/>
        </w:rPr>
        <w:t>Vinagre;</w:t>
      </w:r>
    </w:p>
    <w:p w:rsidR="00FD2EAA" w:rsidRPr="000B4377" w:rsidRDefault="00811F56">
      <w:pPr>
        <w:numPr>
          <w:ilvl w:val="0"/>
          <w:numId w:val="3"/>
        </w:numPr>
        <w:autoSpaceDE w:val="0"/>
        <w:spacing w:line="360" w:lineRule="auto"/>
        <w:jc w:val="both"/>
        <w:rPr>
          <w:bCs/>
          <w:color w:val="000000"/>
        </w:rPr>
      </w:pPr>
      <w:r w:rsidRPr="000B4377">
        <w:rPr>
          <w:bCs/>
          <w:color w:val="000000"/>
        </w:rPr>
        <w:t>Açúcar;</w:t>
      </w:r>
    </w:p>
    <w:p w:rsidR="00FD2EAA" w:rsidRPr="000B4377" w:rsidRDefault="00811F56">
      <w:pPr>
        <w:numPr>
          <w:ilvl w:val="0"/>
          <w:numId w:val="3"/>
        </w:numPr>
        <w:autoSpaceDE w:val="0"/>
        <w:spacing w:line="360" w:lineRule="auto"/>
        <w:jc w:val="both"/>
        <w:rPr>
          <w:bCs/>
          <w:color w:val="000000"/>
        </w:rPr>
      </w:pPr>
      <w:r w:rsidRPr="000B4377">
        <w:rPr>
          <w:bCs/>
          <w:color w:val="000000"/>
        </w:rPr>
        <w:t>Sal.</w:t>
      </w:r>
    </w:p>
    <w:p w:rsidR="00FD2EAA" w:rsidRPr="000B4377" w:rsidRDefault="00811F56">
      <w:pPr>
        <w:autoSpaceDE w:val="0"/>
        <w:spacing w:line="360" w:lineRule="auto"/>
        <w:ind w:firstLine="1440"/>
        <w:jc w:val="both"/>
        <w:rPr>
          <w:bCs/>
          <w:color w:val="000000"/>
        </w:rPr>
      </w:pPr>
      <w:r w:rsidRPr="000B4377">
        <w:rPr>
          <w:bCs/>
          <w:color w:val="000000"/>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D2EAA" w:rsidRPr="000B4377" w:rsidRDefault="00811F56">
      <w:pPr>
        <w:autoSpaceDE w:val="0"/>
        <w:spacing w:line="360" w:lineRule="auto"/>
        <w:jc w:val="both"/>
        <w:rPr>
          <w:bCs/>
          <w:color w:val="000000"/>
        </w:rPr>
      </w:pPr>
      <w:r w:rsidRPr="000B4377">
        <w:rPr>
          <w:bCs/>
          <w:color w:val="000000"/>
        </w:rPr>
        <w:t>Órgãos responsáveis pela legislação de alimentos:</w:t>
      </w:r>
    </w:p>
    <w:p w:rsidR="00FD2EAA" w:rsidRPr="000B4377" w:rsidRDefault="00811F56">
      <w:pPr>
        <w:autoSpaceDE w:val="0"/>
        <w:spacing w:line="360" w:lineRule="auto"/>
        <w:jc w:val="both"/>
        <w:rPr>
          <w:bCs/>
          <w:color w:val="000000"/>
        </w:rPr>
      </w:pPr>
      <w:r w:rsidRPr="000B4377">
        <w:rPr>
          <w:bCs/>
          <w:color w:val="000000"/>
        </w:rPr>
        <w:t>ANVISA (Agência Nacional de Vigilância Sanitária)</w:t>
      </w:r>
    </w:p>
    <w:p w:rsidR="00FD2EAA" w:rsidRPr="000B4377" w:rsidRDefault="00811F56">
      <w:pPr>
        <w:autoSpaceDE w:val="0"/>
        <w:spacing w:line="360" w:lineRule="auto"/>
        <w:jc w:val="both"/>
        <w:rPr>
          <w:bCs/>
          <w:color w:val="000000"/>
        </w:rPr>
      </w:pPr>
      <w:r w:rsidRPr="000B4377">
        <w:rPr>
          <w:bCs/>
          <w:color w:val="000000"/>
        </w:rPr>
        <w:t>MAPA (Ministério da Agricultura, Pecuária e Abastecimento).</w:t>
      </w:r>
    </w:p>
    <w:p w:rsidR="00FD2EAA" w:rsidRPr="000B4377" w:rsidRDefault="00811F56">
      <w:pPr>
        <w:autoSpaceDE w:val="0"/>
        <w:spacing w:line="360" w:lineRule="auto"/>
        <w:jc w:val="both"/>
        <w:rPr>
          <w:bCs/>
          <w:color w:val="000000"/>
        </w:rPr>
      </w:pPr>
      <w:r w:rsidRPr="000B4377">
        <w:rPr>
          <w:bCs/>
          <w:color w:val="000000"/>
        </w:rPr>
        <w:t>INMETRO (Instituto de Metrologia).</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1 – HORTIFRUTIGRANJEIROS</w:t>
      </w:r>
    </w:p>
    <w:p w:rsidR="00FD2EAA" w:rsidRPr="000B4377" w:rsidRDefault="00811F56">
      <w:pPr>
        <w:autoSpaceDE w:val="0"/>
        <w:spacing w:line="360" w:lineRule="auto"/>
        <w:ind w:firstLine="1440"/>
        <w:jc w:val="both"/>
        <w:rPr>
          <w:bCs/>
          <w:color w:val="000000"/>
        </w:rPr>
      </w:pPr>
      <w:r w:rsidRPr="000B4377">
        <w:rPr>
          <w:bCs/>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B4377">
        <w:rPr>
          <w:bCs/>
          <w:i/>
          <w:color w:val="000000"/>
        </w:rPr>
        <w:t xml:space="preserve">in natura, </w:t>
      </w:r>
      <w:r w:rsidRPr="000B4377">
        <w:rPr>
          <w:bCs/>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2EAA" w:rsidRDefault="00FD2EAA">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Pr="000B4377" w:rsidRDefault="00BE4A65">
      <w:pPr>
        <w:autoSpaceDE w:val="0"/>
        <w:spacing w:line="360" w:lineRule="auto"/>
        <w:ind w:firstLine="1440"/>
        <w:jc w:val="both"/>
        <w:rPr>
          <w:bCs/>
          <w:color w:val="000000"/>
        </w:rPr>
      </w:pPr>
    </w:p>
    <w:tbl>
      <w:tblPr>
        <w:tblW w:w="0" w:type="auto"/>
        <w:tblLayout w:type="fixed"/>
        <w:tblLook w:val="0000"/>
      </w:tblPr>
      <w:tblGrid>
        <w:gridCol w:w="3328"/>
        <w:gridCol w:w="2180"/>
        <w:gridCol w:w="4478"/>
      </w:tblGrid>
      <w:tr w:rsidR="00FD2EAA" w:rsidRPr="000B4377">
        <w:tc>
          <w:tcPr>
            <w:tcW w:w="3328" w:type="dxa"/>
            <w:tcBorders>
              <w:top w:val="single" w:sz="4" w:space="0" w:color="000000"/>
              <w:bottom w:val="single" w:sz="4" w:space="0" w:color="000000"/>
            </w:tcBorders>
            <w:shd w:val="clear" w:color="auto" w:fill="auto"/>
          </w:tcPr>
          <w:p w:rsidR="00FD2EAA" w:rsidRPr="00BE4A65" w:rsidRDefault="00811F56">
            <w:pPr>
              <w:autoSpaceDE w:val="0"/>
              <w:spacing w:line="360" w:lineRule="auto"/>
              <w:jc w:val="both"/>
              <w:rPr>
                <w:b/>
                <w:bCs/>
                <w:color w:val="000000"/>
              </w:rPr>
            </w:pPr>
            <w:r w:rsidRPr="00BE4A65">
              <w:rPr>
                <w:b/>
                <w:bCs/>
                <w:color w:val="000000"/>
              </w:rPr>
              <w:t>ALIMENTOS</w:t>
            </w:r>
          </w:p>
        </w:tc>
        <w:tc>
          <w:tcPr>
            <w:tcW w:w="2180" w:type="dxa"/>
            <w:tcBorders>
              <w:top w:val="single" w:sz="4" w:space="0" w:color="000000"/>
              <w:left w:val="single" w:sz="4" w:space="0" w:color="000000"/>
              <w:bottom w:val="single" w:sz="4" w:space="0" w:color="000000"/>
            </w:tcBorders>
            <w:shd w:val="clear" w:color="auto" w:fill="auto"/>
          </w:tcPr>
          <w:p w:rsidR="00FD2EAA" w:rsidRPr="00BE4A65" w:rsidRDefault="00811F56">
            <w:pPr>
              <w:autoSpaceDE w:val="0"/>
              <w:spacing w:line="360" w:lineRule="auto"/>
              <w:jc w:val="both"/>
              <w:rPr>
                <w:b/>
                <w:bCs/>
                <w:color w:val="000000"/>
              </w:rPr>
            </w:pPr>
            <w:r w:rsidRPr="00BE4A65">
              <w:rPr>
                <w:b/>
                <w:bCs/>
                <w:color w:val="000000"/>
              </w:rPr>
              <w:t>UNIDADE</w:t>
            </w:r>
          </w:p>
        </w:tc>
        <w:tc>
          <w:tcPr>
            <w:tcW w:w="4478" w:type="dxa"/>
            <w:tcBorders>
              <w:top w:val="single" w:sz="4" w:space="0" w:color="000000"/>
              <w:left w:val="single" w:sz="4" w:space="0" w:color="000000"/>
              <w:bottom w:val="single" w:sz="4" w:space="0" w:color="000000"/>
            </w:tcBorders>
            <w:shd w:val="clear" w:color="auto" w:fill="auto"/>
          </w:tcPr>
          <w:p w:rsidR="00FD2EAA" w:rsidRPr="00BE4A65" w:rsidRDefault="00811F56">
            <w:pPr>
              <w:autoSpaceDE w:val="0"/>
              <w:spacing w:line="360" w:lineRule="auto"/>
              <w:jc w:val="both"/>
              <w:rPr>
                <w:b/>
              </w:rPr>
            </w:pPr>
            <w:r w:rsidRPr="00BE4A65">
              <w:rPr>
                <w:b/>
                <w:bCs/>
                <w:color w:val="000000"/>
              </w:rPr>
              <w:t>VARIEDADES</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Abacaxi</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roofErr w:type="spellStart"/>
            <w:r w:rsidRPr="000B4377">
              <w:rPr>
                <w:bCs/>
                <w:color w:val="000000"/>
              </w:rPr>
              <w:t>Un</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Havaí ou pérola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Banana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Madura; nanica, maçã, prata, da </w:t>
            </w:r>
            <w:proofErr w:type="gramStart"/>
            <w:r w:rsidRPr="000B4377">
              <w:rPr>
                <w:bCs/>
                <w:color w:val="000000"/>
              </w:rPr>
              <w:t>terra</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Laranja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proofErr w:type="spellStart"/>
            <w:r w:rsidRPr="000B4377">
              <w:rPr>
                <w:bCs/>
                <w:color w:val="000000"/>
              </w:rPr>
              <w:t>Pêra</w:t>
            </w:r>
            <w:proofErr w:type="spell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Maçã</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Fuji ou gala, </w:t>
            </w:r>
            <w:proofErr w:type="gramStart"/>
            <w:r w:rsidRPr="000B4377">
              <w:rPr>
                <w:bCs/>
                <w:color w:val="000000"/>
              </w:rPr>
              <w:t>nacional</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Mamão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Formosa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Melancia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Peso entre 6 a 10 Kg</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Abóbora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Madura; moranga, </w:t>
            </w:r>
            <w:proofErr w:type="spellStart"/>
            <w:r w:rsidRPr="000B4377">
              <w:rPr>
                <w:bCs/>
                <w:color w:val="000000"/>
              </w:rPr>
              <w:t>cabotiá</w:t>
            </w:r>
            <w:proofErr w:type="spellEnd"/>
            <w:r w:rsidRPr="000B4377">
              <w:rPr>
                <w:bCs/>
                <w:color w:val="000000"/>
              </w:rPr>
              <w:t xml:space="preserve">, </w:t>
            </w:r>
            <w:proofErr w:type="gramStart"/>
            <w:r w:rsidRPr="000B4377">
              <w:rPr>
                <w:bCs/>
                <w:color w:val="000000"/>
              </w:rPr>
              <w:t>paulista</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 xml:space="preserve">Alface </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Lisa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Couve</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Manteiga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Milho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Verde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Pimentão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Verde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Repolho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Verde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Tomate</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Para salada extra A, ou </w:t>
            </w:r>
            <w:proofErr w:type="gramStart"/>
            <w:r w:rsidRPr="000B4377">
              <w:rPr>
                <w:bCs/>
                <w:color w:val="000000"/>
              </w:rPr>
              <w:t>caqui</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Vagem</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Mandioca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Salsa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Cebolinha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Cebola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Branca ou roxa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Cenoura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Chuchu</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Alho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Branco ou roxo, sem réstia, bulbo </w:t>
            </w:r>
            <w:proofErr w:type="gramStart"/>
            <w:r w:rsidRPr="000B4377">
              <w:rPr>
                <w:bCs/>
                <w:color w:val="000000"/>
              </w:rPr>
              <w:t>inteiriço</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Beterraba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Especial tipo 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Batata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Doce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Batata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Inglesa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Limão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Taiti</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Inhame</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Ovo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Dz</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De galinha, branco ou de cor, classe A, casca limpa, sem manchas ou deformações.</w:t>
            </w:r>
          </w:p>
        </w:tc>
      </w:tr>
    </w:tbl>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2 – GÊNEROS ALIMENTÍCIOS</w:t>
      </w:r>
    </w:p>
    <w:p w:rsidR="00FD2EAA" w:rsidRPr="000B4377" w:rsidRDefault="00FD2EAA">
      <w:pPr>
        <w:autoSpaceDE w:val="0"/>
        <w:spacing w:line="360" w:lineRule="auto"/>
        <w:jc w:val="both"/>
        <w:rPr>
          <w:bCs/>
          <w:color w:val="000000"/>
        </w:rPr>
      </w:pPr>
    </w:p>
    <w:tbl>
      <w:tblPr>
        <w:tblW w:w="0" w:type="auto"/>
        <w:tblInd w:w="-5" w:type="dxa"/>
        <w:tblLayout w:type="fixed"/>
        <w:tblLook w:val="0000"/>
      </w:tblPr>
      <w:tblGrid>
        <w:gridCol w:w="5508"/>
        <w:gridCol w:w="3420"/>
        <w:gridCol w:w="1068"/>
      </w:tblGrid>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COLORAU (</w:t>
            </w:r>
            <w:proofErr w:type="spellStart"/>
            <w:r w:rsidRPr="000B4377">
              <w:rPr>
                <w:bCs/>
                <w:color w:val="000000"/>
              </w:rPr>
              <w:t>colorífero</w:t>
            </w:r>
            <w:proofErr w:type="spellEnd"/>
            <w:r w:rsidRPr="000B4377">
              <w:rPr>
                <w:bCs/>
                <w:color w:val="000000"/>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FARINHA DE MANDIOCA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POLPA DE FRUTAS 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RAPADURA DE CANA produto sólido obtido pela concentração a quente do caldo de cana (</w:t>
            </w:r>
            <w:proofErr w:type="spellStart"/>
            <w:r w:rsidRPr="000B4377">
              <w:rPr>
                <w:bCs/>
                <w:i/>
                <w:color w:val="000000"/>
              </w:rPr>
              <w:t>Sacharum</w:t>
            </w:r>
            <w:proofErr w:type="spellEnd"/>
            <w:r w:rsidRPr="000B4377">
              <w:rPr>
                <w:bCs/>
                <w:i/>
                <w:color w:val="000000"/>
              </w:rPr>
              <w:t xml:space="preserve"> </w:t>
            </w:r>
            <w:proofErr w:type="spellStart"/>
            <w:r w:rsidRPr="000B4377">
              <w:rPr>
                <w:bCs/>
                <w:i/>
                <w:color w:val="000000"/>
              </w:rPr>
              <w:t>officinarum</w:t>
            </w:r>
            <w:proofErr w:type="spellEnd"/>
            <w:r w:rsidRPr="000B4377">
              <w:rPr>
                <w:bCs/>
                <w:color w:val="000000"/>
              </w:rPr>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bl>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BE4A65" w:rsidRDefault="00811F56">
      <w:pPr>
        <w:autoSpaceDE w:val="0"/>
        <w:spacing w:line="360" w:lineRule="auto"/>
        <w:jc w:val="center"/>
        <w:rPr>
          <w:b/>
          <w:bCs/>
          <w:color w:val="000000"/>
        </w:rPr>
      </w:pPr>
      <w:r w:rsidRPr="00BE4A65">
        <w:rPr>
          <w:b/>
          <w:bCs/>
          <w:color w:val="000000"/>
        </w:rPr>
        <w:lastRenderedPageBreak/>
        <w:t>ESTIMATIVA DE QUANTITATIVO DE GÊNEROS ALIMENTÍCIOS A SEREM ADQUIRIDOS DA AGRICULTURA FAMILIAR E EMPREENDEDOR FAMILIAR RURAL</w:t>
      </w:r>
    </w:p>
    <w:p w:rsidR="00FD2EAA" w:rsidRPr="000B4377" w:rsidRDefault="00FD2EAA">
      <w:pPr>
        <w:autoSpaceDE w:val="0"/>
        <w:spacing w:line="360" w:lineRule="auto"/>
        <w:jc w:val="center"/>
        <w:rPr>
          <w:bCs/>
          <w:color w:val="000000"/>
        </w:rPr>
      </w:pPr>
    </w:p>
    <w:tbl>
      <w:tblPr>
        <w:tblW w:w="0" w:type="auto"/>
        <w:tblInd w:w="-5" w:type="dxa"/>
        <w:tblLayout w:type="fixed"/>
        <w:tblLook w:val="0000"/>
      </w:tblPr>
      <w:tblGrid>
        <w:gridCol w:w="3652"/>
        <w:gridCol w:w="2977"/>
        <w:gridCol w:w="2987"/>
      </w:tblGrid>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FD2EAA" w:rsidRPr="00BE4A65" w:rsidRDefault="00811F56">
            <w:pPr>
              <w:autoSpaceDE w:val="0"/>
              <w:spacing w:line="360" w:lineRule="auto"/>
              <w:jc w:val="center"/>
              <w:rPr>
                <w:b/>
                <w:bCs/>
                <w:color w:val="000000"/>
              </w:rPr>
            </w:pPr>
            <w:r w:rsidRPr="00BE4A65">
              <w:rPr>
                <w:b/>
                <w:bCs/>
                <w:color w:val="000000"/>
              </w:rPr>
              <w:t>GÊNEROS ALIMENTÍCIOS</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FD2EAA" w:rsidRPr="00BE4A65" w:rsidRDefault="00811F56">
            <w:pPr>
              <w:autoSpaceDE w:val="0"/>
              <w:spacing w:line="360" w:lineRule="auto"/>
              <w:jc w:val="center"/>
              <w:rPr>
                <w:b/>
                <w:bCs/>
                <w:color w:val="000000"/>
              </w:rPr>
            </w:pPr>
            <w:r w:rsidRPr="00BE4A65">
              <w:rPr>
                <w:b/>
                <w:bCs/>
                <w:color w:val="000000"/>
              </w:rPr>
              <w:t>QUANTITATIVO</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D2EAA" w:rsidRPr="00BE4A65" w:rsidRDefault="00811F56">
            <w:pPr>
              <w:autoSpaceDE w:val="0"/>
              <w:spacing w:line="360" w:lineRule="auto"/>
              <w:jc w:val="center"/>
              <w:rPr>
                <w:b/>
              </w:rPr>
            </w:pPr>
            <w:r w:rsidRPr="00BE4A65">
              <w:rPr>
                <w:b/>
                <w:bCs/>
                <w:color w:val="000000"/>
              </w:rPr>
              <w:t xml:space="preserve">PREÇO MÉDIO PESQUISADO </w:t>
            </w:r>
            <w:r w:rsidR="00BE4A65">
              <w:rPr>
                <w:b/>
                <w:bCs/>
                <w:color w:val="000000"/>
              </w:rPr>
              <w:t>– R$</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Banana marmelo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pacing w:line="360" w:lineRule="auto"/>
              <w:jc w:val="center"/>
            </w:pPr>
            <w:r w:rsidRPr="000B4377">
              <w:rPr>
                <w:bCs/>
                <w:color w:val="000000" w:themeColor="text1"/>
              </w:rPr>
              <w:t>2,99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Banana prata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180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2,00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Batata doce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Batata inglesa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Beterraba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Cebola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Cenoura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Couve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30 (Maço industrial)</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2,50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Doce de banana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120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2,30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Laranja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120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2,20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Mandioca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2,90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Milho verde in natura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4,50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Polpa de frutas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200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1,50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Repolho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50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both"/>
              <w:rPr>
                <w:bCs/>
                <w:color w:val="000000"/>
              </w:rPr>
            </w:pPr>
            <w:r w:rsidRPr="000B4377">
              <w:rPr>
                <w:bCs/>
                <w:color w:val="000000"/>
              </w:rPr>
              <w:t xml:space="preserve">Tomate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120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2,99</w:t>
            </w:r>
          </w:p>
        </w:tc>
      </w:tr>
    </w:tbl>
    <w:p w:rsidR="00FD2EAA" w:rsidRPr="000B4377" w:rsidRDefault="00811F56">
      <w:pPr>
        <w:autoSpaceDE w:val="0"/>
        <w:spacing w:line="360" w:lineRule="auto"/>
        <w:jc w:val="both"/>
        <w:rPr>
          <w:bCs/>
          <w:color w:val="000000"/>
        </w:rPr>
      </w:pPr>
      <w:r w:rsidRPr="000B4377">
        <w:rPr>
          <w:bCs/>
          <w:color w:val="000000"/>
        </w:rPr>
        <w:t xml:space="preserve"> </w:t>
      </w:r>
    </w:p>
    <w:p w:rsidR="00FD2EAA" w:rsidRPr="00BE4A65" w:rsidRDefault="00BE4A65" w:rsidP="00BE4A65">
      <w:pPr>
        <w:autoSpaceDE w:val="0"/>
        <w:spacing w:line="360" w:lineRule="auto"/>
        <w:jc w:val="center"/>
        <w:rPr>
          <w:b/>
          <w:bCs/>
          <w:color w:val="000000"/>
        </w:rPr>
      </w:pPr>
      <w:r w:rsidRPr="00BE4A65">
        <w:rPr>
          <w:b/>
          <w:bCs/>
          <w:color w:val="000000"/>
        </w:rPr>
        <w:t>CONSELHO ESCOLAR DO COLÉGIO ESTADUAL DESEMBARGADOR DILERMANDO MEIRELES</w:t>
      </w:r>
    </w:p>
    <w:p w:rsidR="00BE4A65" w:rsidRPr="00BE4A65" w:rsidRDefault="00BE4A65" w:rsidP="00BE4A65">
      <w:pPr>
        <w:autoSpaceDE w:val="0"/>
        <w:spacing w:line="360" w:lineRule="auto"/>
        <w:jc w:val="center"/>
        <w:rPr>
          <w:b/>
          <w:bCs/>
          <w:color w:val="000000"/>
        </w:rPr>
      </w:pPr>
      <w:r w:rsidRPr="00BE4A65">
        <w:rPr>
          <w:b/>
          <w:bCs/>
          <w:color w:val="000000"/>
        </w:rPr>
        <w:t>VALPARAÍSO, 02/07/2015.</w:t>
      </w:r>
    </w:p>
    <w:p w:rsidR="00FD2EAA" w:rsidRPr="00BE4A65" w:rsidRDefault="00FD2EAA" w:rsidP="00BE4A65">
      <w:pPr>
        <w:autoSpaceDE w:val="0"/>
        <w:spacing w:line="360" w:lineRule="auto"/>
        <w:jc w:val="center"/>
        <w:rPr>
          <w:b/>
          <w:bCs/>
          <w:color w:val="000000"/>
        </w:rPr>
      </w:pPr>
    </w:p>
    <w:p w:rsidR="00FD2EAA" w:rsidRPr="00BE4A65" w:rsidRDefault="00811F56">
      <w:pPr>
        <w:autoSpaceDE w:val="0"/>
        <w:spacing w:line="360" w:lineRule="auto"/>
        <w:jc w:val="both"/>
        <w:rPr>
          <w:b/>
          <w:bCs/>
          <w:color w:val="000000"/>
        </w:rPr>
      </w:pPr>
      <w:r w:rsidRPr="00BE4A65">
        <w:rPr>
          <w:b/>
          <w:bCs/>
          <w:color w:val="000000"/>
        </w:rPr>
        <w:t>ANEXO III- MODELO DE PROJETO DE VENDA CONFORME ANEXO IV DA RESOLUÇÃO Nº 26 DO FNDE, DE 17/06/2013.</w:t>
      </w:r>
    </w:p>
    <w:p w:rsidR="00FD2EAA" w:rsidRPr="00BE4A65" w:rsidRDefault="00FD2EAA">
      <w:pPr>
        <w:autoSpaceDE w:val="0"/>
        <w:spacing w:line="360" w:lineRule="auto"/>
        <w:jc w:val="both"/>
        <w:rPr>
          <w:b/>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center"/>
        <w:rPr>
          <w:b/>
          <w:bCs/>
          <w:color w:val="000000"/>
        </w:rPr>
      </w:pPr>
      <w:r w:rsidRPr="00BE4A65">
        <w:rPr>
          <w:b/>
          <w:bCs/>
          <w:color w:val="000000"/>
        </w:rPr>
        <w:t>PROGRAMA NACIONAL DE ALIMENTAÇÃO ESCOLAR – PNAE</w:t>
      </w:r>
    </w:p>
    <w:p w:rsidR="00FD2EAA" w:rsidRPr="00BE4A65" w:rsidRDefault="00811F56">
      <w:pPr>
        <w:autoSpaceDE w:val="0"/>
        <w:spacing w:line="360" w:lineRule="auto"/>
        <w:jc w:val="center"/>
        <w:rPr>
          <w:b/>
          <w:bCs/>
          <w:color w:val="000000"/>
        </w:rPr>
      </w:pPr>
      <w:r w:rsidRPr="00BE4A65">
        <w:rPr>
          <w:b/>
          <w:bCs/>
          <w:color w:val="000000"/>
        </w:rPr>
        <w:t>PROJETO DE VENDA DE GÊNEROS ALIMENTÍCIOS DA AGRICULTURA FAMILIAR PARA ALIMENTAÇÃO ESCOLAR</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I- IDENTIFICAÇÃO DOS FORNECEDORES</w:t>
      </w:r>
    </w:p>
    <w:p w:rsidR="00FD2EAA" w:rsidRPr="00BE4A65" w:rsidRDefault="00811F56">
      <w:pPr>
        <w:autoSpaceDE w:val="0"/>
        <w:spacing w:line="360" w:lineRule="auto"/>
        <w:jc w:val="both"/>
        <w:rPr>
          <w:b/>
          <w:bCs/>
          <w:color w:val="000000"/>
        </w:rPr>
      </w:pPr>
      <w:r w:rsidRPr="00BE4A65">
        <w:rPr>
          <w:b/>
          <w:bCs/>
          <w:color w:val="000000"/>
        </w:rPr>
        <w:t xml:space="preserve">Identificação da Proposta de Atendimento ao Edital da Chamada </w:t>
      </w:r>
      <w:r w:rsidR="00BE4A65">
        <w:rPr>
          <w:b/>
          <w:bCs/>
          <w:color w:val="000000"/>
        </w:rPr>
        <w:t>Pública nº 02</w:t>
      </w:r>
      <w:r w:rsidRPr="00BE4A65">
        <w:rPr>
          <w:b/>
          <w:bCs/>
          <w:color w:val="000000"/>
        </w:rPr>
        <w:t>/2015.</w:t>
      </w:r>
    </w:p>
    <w:p w:rsidR="00BE4A65" w:rsidRPr="00E86A67" w:rsidRDefault="00BE4A65" w:rsidP="00BE4A65">
      <w:pPr>
        <w:autoSpaceDE w:val="0"/>
        <w:autoSpaceDN w:val="0"/>
        <w:adjustRightInd w:val="0"/>
        <w:spacing w:line="360" w:lineRule="auto"/>
        <w:jc w:val="both"/>
        <w:rPr>
          <w:b/>
          <w:bCs/>
        </w:rPr>
      </w:pPr>
    </w:p>
    <w:p w:rsidR="00BE4A65" w:rsidRPr="00E86A67" w:rsidRDefault="00BE4A65" w:rsidP="00BE4A6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E4A65" w:rsidRPr="00E86A67" w:rsidRDefault="00BE4A65" w:rsidP="00BE4A65">
      <w:pPr>
        <w:autoSpaceDE w:val="0"/>
        <w:autoSpaceDN w:val="0"/>
        <w:adjustRightInd w:val="0"/>
        <w:spacing w:line="360" w:lineRule="auto"/>
        <w:jc w:val="both"/>
      </w:pPr>
      <w:r w:rsidRPr="00E86A67">
        <w:t>1. Nome do Proponente</w:t>
      </w:r>
    </w:p>
    <w:p w:rsidR="00BE4A65" w:rsidRPr="00E86A67" w:rsidRDefault="00BE4A65" w:rsidP="00BE4A65">
      <w:pPr>
        <w:autoSpaceDE w:val="0"/>
        <w:autoSpaceDN w:val="0"/>
        <w:adjustRightInd w:val="0"/>
        <w:spacing w:line="360" w:lineRule="auto"/>
        <w:jc w:val="both"/>
      </w:pPr>
      <w:r w:rsidRPr="00E86A67">
        <w:t xml:space="preserve"> 2. CNPJ</w:t>
      </w:r>
    </w:p>
    <w:p w:rsidR="00BE4A65" w:rsidRPr="00E86A67" w:rsidRDefault="00BE4A65" w:rsidP="00BE4A65">
      <w:pPr>
        <w:autoSpaceDE w:val="0"/>
        <w:autoSpaceDN w:val="0"/>
        <w:adjustRightInd w:val="0"/>
        <w:spacing w:line="360" w:lineRule="auto"/>
        <w:jc w:val="both"/>
      </w:pPr>
      <w:r w:rsidRPr="00E86A67">
        <w:t xml:space="preserve">3. Endereço </w:t>
      </w:r>
    </w:p>
    <w:p w:rsidR="00BE4A65" w:rsidRPr="00E86A67" w:rsidRDefault="00BE4A65" w:rsidP="00BE4A65">
      <w:pPr>
        <w:autoSpaceDE w:val="0"/>
        <w:autoSpaceDN w:val="0"/>
        <w:adjustRightInd w:val="0"/>
        <w:spacing w:line="360" w:lineRule="auto"/>
        <w:jc w:val="both"/>
      </w:pPr>
      <w:r w:rsidRPr="00E86A67">
        <w:t xml:space="preserve">4. Município </w:t>
      </w:r>
    </w:p>
    <w:p w:rsidR="00BE4A65" w:rsidRPr="00E86A67" w:rsidRDefault="00BE4A65" w:rsidP="00BE4A65">
      <w:pPr>
        <w:autoSpaceDE w:val="0"/>
        <w:autoSpaceDN w:val="0"/>
        <w:adjustRightInd w:val="0"/>
        <w:spacing w:line="360" w:lineRule="auto"/>
        <w:jc w:val="both"/>
      </w:pPr>
      <w:r w:rsidRPr="00E86A67">
        <w:t>5. CEP</w:t>
      </w:r>
    </w:p>
    <w:p w:rsidR="00BE4A65" w:rsidRPr="00E86A67" w:rsidRDefault="00BE4A65" w:rsidP="00BE4A65">
      <w:pPr>
        <w:autoSpaceDE w:val="0"/>
        <w:autoSpaceDN w:val="0"/>
        <w:adjustRightInd w:val="0"/>
        <w:spacing w:line="360" w:lineRule="auto"/>
        <w:jc w:val="both"/>
      </w:pPr>
      <w:r w:rsidRPr="00E86A67">
        <w:t>6. Nome representante Legal</w:t>
      </w:r>
    </w:p>
    <w:p w:rsidR="00BE4A65" w:rsidRPr="00E86A67" w:rsidRDefault="00BE4A65" w:rsidP="00BE4A65">
      <w:pPr>
        <w:autoSpaceDE w:val="0"/>
        <w:autoSpaceDN w:val="0"/>
        <w:adjustRightInd w:val="0"/>
        <w:spacing w:line="360" w:lineRule="auto"/>
        <w:jc w:val="both"/>
      </w:pPr>
      <w:r w:rsidRPr="00E86A67">
        <w:t xml:space="preserve">7. CPF </w:t>
      </w:r>
    </w:p>
    <w:p w:rsidR="00BE4A65" w:rsidRPr="00E86A67" w:rsidRDefault="00BE4A65" w:rsidP="00BE4A65">
      <w:pPr>
        <w:autoSpaceDE w:val="0"/>
        <w:autoSpaceDN w:val="0"/>
        <w:adjustRightInd w:val="0"/>
        <w:spacing w:line="360" w:lineRule="auto"/>
        <w:jc w:val="both"/>
      </w:pPr>
      <w:r w:rsidRPr="00E86A67">
        <w:t>8. DDD/Fone</w:t>
      </w:r>
    </w:p>
    <w:p w:rsidR="00BE4A65" w:rsidRPr="00E86A67" w:rsidRDefault="00BE4A65" w:rsidP="00BE4A65">
      <w:pPr>
        <w:autoSpaceDE w:val="0"/>
        <w:autoSpaceDN w:val="0"/>
        <w:adjustRightInd w:val="0"/>
        <w:spacing w:line="360" w:lineRule="auto"/>
        <w:jc w:val="both"/>
      </w:pPr>
      <w:r w:rsidRPr="00E86A67">
        <w:t xml:space="preserve">9. Banco </w:t>
      </w:r>
    </w:p>
    <w:p w:rsidR="00BE4A65" w:rsidRPr="00E86A67" w:rsidRDefault="00BE4A65" w:rsidP="00BE4A65">
      <w:pPr>
        <w:autoSpaceDE w:val="0"/>
        <w:autoSpaceDN w:val="0"/>
        <w:adjustRightInd w:val="0"/>
        <w:spacing w:line="360" w:lineRule="auto"/>
        <w:jc w:val="both"/>
      </w:pPr>
      <w:r w:rsidRPr="00E86A67">
        <w:t xml:space="preserve">10. Nº Agência </w:t>
      </w:r>
    </w:p>
    <w:p w:rsidR="00BE4A65" w:rsidRPr="00E86A67" w:rsidRDefault="00BE4A65" w:rsidP="00BE4A65">
      <w:pPr>
        <w:autoSpaceDE w:val="0"/>
        <w:autoSpaceDN w:val="0"/>
        <w:adjustRightInd w:val="0"/>
        <w:spacing w:line="360" w:lineRule="auto"/>
        <w:jc w:val="both"/>
      </w:pPr>
      <w:r w:rsidRPr="00E86A67">
        <w:t>11. Nº Conta Corrente</w:t>
      </w:r>
    </w:p>
    <w:p w:rsidR="00BE4A65" w:rsidRPr="00E86A67" w:rsidRDefault="00BE4A65" w:rsidP="00BE4A65">
      <w:pPr>
        <w:autoSpaceDE w:val="0"/>
        <w:autoSpaceDN w:val="0"/>
        <w:adjustRightInd w:val="0"/>
        <w:spacing w:line="360" w:lineRule="auto"/>
        <w:jc w:val="both"/>
        <w:rPr>
          <w:b/>
          <w:bCs/>
        </w:rPr>
      </w:pPr>
    </w:p>
    <w:p w:rsidR="00BE4A65" w:rsidRPr="00E86A67" w:rsidRDefault="00BE4A65" w:rsidP="00BE4A6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E4A65" w:rsidRPr="00E86A67" w:rsidRDefault="00BE4A65" w:rsidP="00BE4A65">
      <w:pPr>
        <w:autoSpaceDE w:val="0"/>
        <w:autoSpaceDN w:val="0"/>
        <w:adjustRightInd w:val="0"/>
        <w:spacing w:line="360" w:lineRule="auto"/>
        <w:jc w:val="both"/>
      </w:pPr>
      <w:r w:rsidRPr="00E86A67">
        <w:t xml:space="preserve">1. Nome Proponente </w:t>
      </w:r>
    </w:p>
    <w:p w:rsidR="00BE4A65" w:rsidRPr="00E86A67" w:rsidRDefault="00BE4A65" w:rsidP="00BE4A65">
      <w:pPr>
        <w:autoSpaceDE w:val="0"/>
        <w:autoSpaceDN w:val="0"/>
        <w:adjustRightInd w:val="0"/>
        <w:spacing w:line="360" w:lineRule="auto"/>
        <w:jc w:val="both"/>
      </w:pPr>
      <w:r w:rsidRPr="00E86A67">
        <w:t>2. CPF</w:t>
      </w:r>
    </w:p>
    <w:p w:rsidR="00BE4A65" w:rsidRPr="00E86A67" w:rsidRDefault="00BE4A65" w:rsidP="00BE4A65">
      <w:pPr>
        <w:autoSpaceDE w:val="0"/>
        <w:autoSpaceDN w:val="0"/>
        <w:adjustRightInd w:val="0"/>
        <w:spacing w:line="360" w:lineRule="auto"/>
        <w:jc w:val="both"/>
      </w:pPr>
      <w:r w:rsidRPr="00E86A67">
        <w:t xml:space="preserve">3. Endereço </w:t>
      </w:r>
    </w:p>
    <w:p w:rsidR="00BE4A65" w:rsidRPr="00E86A67" w:rsidRDefault="00BE4A65" w:rsidP="00BE4A65">
      <w:pPr>
        <w:autoSpaceDE w:val="0"/>
        <w:autoSpaceDN w:val="0"/>
        <w:adjustRightInd w:val="0"/>
        <w:spacing w:line="360" w:lineRule="auto"/>
        <w:jc w:val="both"/>
      </w:pPr>
      <w:r w:rsidRPr="00E86A67">
        <w:t>4. Município</w:t>
      </w:r>
    </w:p>
    <w:p w:rsidR="00BE4A65" w:rsidRPr="00E86A67" w:rsidRDefault="00BE4A65" w:rsidP="00BE4A65">
      <w:pPr>
        <w:autoSpaceDE w:val="0"/>
        <w:autoSpaceDN w:val="0"/>
        <w:adjustRightInd w:val="0"/>
        <w:spacing w:line="360" w:lineRule="auto"/>
        <w:jc w:val="both"/>
      </w:pPr>
      <w:r w:rsidRPr="00E86A67">
        <w:t>5. CEP</w:t>
      </w:r>
    </w:p>
    <w:p w:rsidR="00BE4A65" w:rsidRPr="00E86A67" w:rsidRDefault="00BE4A65" w:rsidP="00BE4A65">
      <w:pPr>
        <w:autoSpaceDE w:val="0"/>
        <w:autoSpaceDN w:val="0"/>
        <w:adjustRightInd w:val="0"/>
        <w:spacing w:line="360" w:lineRule="auto"/>
        <w:jc w:val="both"/>
      </w:pPr>
      <w:r w:rsidRPr="00E86A67">
        <w:t xml:space="preserve">6. Nome da Entidade Articuladora </w:t>
      </w:r>
    </w:p>
    <w:p w:rsidR="00BE4A65" w:rsidRPr="00E86A67" w:rsidRDefault="00BE4A65" w:rsidP="00BE4A65">
      <w:pPr>
        <w:autoSpaceDE w:val="0"/>
        <w:autoSpaceDN w:val="0"/>
        <w:adjustRightInd w:val="0"/>
        <w:spacing w:line="360" w:lineRule="auto"/>
        <w:jc w:val="both"/>
      </w:pPr>
      <w:r w:rsidRPr="00E86A67">
        <w:t xml:space="preserve">7. CPF </w:t>
      </w:r>
    </w:p>
    <w:p w:rsidR="00BE4A65" w:rsidRDefault="00BE4A65" w:rsidP="00BE4A65">
      <w:pPr>
        <w:autoSpaceDE w:val="0"/>
        <w:autoSpaceDN w:val="0"/>
        <w:adjustRightInd w:val="0"/>
        <w:spacing w:line="360" w:lineRule="auto"/>
        <w:jc w:val="both"/>
      </w:pPr>
      <w:r w:rsidRPr="00E86A67">
        <w:t>8. DDD/Fone</w:t>
      </w:r>
    </w:p>
    <w:p w:rsidR="00BE4A65" w:rsidRDefault="00BE4A65" w:rsidP="00BE4A65">
      <w:pPr>
        <w:autoSpaceDE w:val="0"/>
        <w:autoSpaceDN w:val="0"/>
        <w:adjustRightInd w:val="0"/>
        <w:spacing w:line="360" w:lineRule="auto"/>
        <w:jc w:val="both"/>
      </w:pPr>
    </w:p>
    <w:p w:rsidR="00BE4A65" w:rsidRDefault="00BE4A65" w:rsidP="00BE4A65">
      <w:pPr>
        <w:autoSpaceDE w:val="0"/>
        <w:autoSpaceDN w:val="0"/>
        <w:adjustRightInd w:val="0"/>
        <w:spacing w:line="360" w:lineRule="auto"/>
        <w:jc w:val="both"/>
      </w:pPr>
    </w:p>
    <w:p w:rsidR="00BE4A65" w:rsidRDefault="00BE4A65" w:rsidP="00BE4A65">
      <w:pPr>
        <w:autoSpaceDE w:val="0"/>
        <w:autoSpaceDN w:val="0"/>
        <w:adjustRightInd w:val="0"/>
        <w:spacing w:line="360" w:lineRule="auto"/>
        <w:jc w:val="both"/>
      </w:pPr>
    </w:p>
    <w:p w:rsidR="00BE4A65" w:rsidRPr="00E86A67" w:rsidRDefault="00BE4A65" w:rsidP="00BE4A65">
      <w:pPr>
        <w:autoSpaceDE w:val="0"/>
        <w:autoSpaceDN w:val="0"/>
        <w:adjustRightInd w:val="0"/>
        <w:spacing w:line="360" w:lineRule="auto"/>
        <w:jc w:val="both"/>
      </w:pPr>
    </w:p>
    <w:p w:rsidR="00BE4A65" w:rsidRPr="00E86A67" w:rsidRDefault="00BE4A65" w:rsidP="00BE4A65">
      <w:pPr>
        <w:autoSpaceDE w:val="0"/>
        <w:autoSpaceDN w:val="0"/>
        <w:adjustRightInd w:val="0"/>
        <w:spacing w:line="360" w:lineRule="auto"/>
        <w:jc w:val="both"/>
        <w:rPr>
          <w:b/>
          <w:bCs/>
        </w:rPr>
      </w:pPr>
      <w:r w:rsidRPr="00E86A67">
        <w:rPr>
          <w:b/>
          <w:bCs/>
        </w:rPr>
        <w:t>B- Fornecedores Participantes (Grupo Formal e Informal)</w:t>
      </w:r>
    </w:p>
    <w:p w:rsidR="00BE4A65" w:rsidRPr="00E86A67" w:rsidRDefault="00BE4A65" w:rsidP="00BE4A65">
      <w:pPr>
        <w:autoSpaceDE w:val="0"/>
        <w:autoSpaceDN w:val="0"/>
        <w:adjustRightInd w:val="0"/>
        <w:spacing w:line="360" w:lineRule="auto"/>
        <w:jc w:val="both"/>
      </w:pPr>
      <w:r w:rsidRPr="00E86A67">
        <w:t xml:space="preserve">1. Nome </w:t>
      </w:r>
    </w:p>
    <w:p w:rsidR="00BE4A65" w:rsidRPr="00E86A67" w:rsidRDefault="00BE4A65" w:rsidP="00BE4A65">
      <w:pPr>
        <w:autoSpaceDE w:val="0"/>
        <w:autoSpaceDN w:val="0"/>
        <w:adjustRightInd w:val="0"/>
        <w:spacing w:line="360" w:lineRule="auto"/>
        <w:jc w:val="both"/>
      </w:pPr>
      <w:r w:rsidRPr="00E86A67">
        <w:t xml:space="preserve">2. CPF </w:t>
      </w:r>
    </w:p>
    <w:p w:rsidR="00BE4A65" w:rsidRPr="00E86A67" w:rsidRDefault="00BE4A65" w:rsidP="00BE4A65">
      <w:pPr>
        <w:autoSpaceDE w:val="0"/>
        <w:autoSpaceDN w:val="0"/>
        <w:adjustRightInd w:val="0"/>
        <w:spacing w:line="360" w:lineRule="auto"/>
        <w:jc w:val="both"/>
      </w:pPr>
      <w:r w:rsidRPr="00E86A67">
        <w:t xml:space="preserve">3. DAP </w:t>
      </w:r>
    </w:p>
    <w:p w:rsidR="00BE4A65" w:rsidRPr="00E86A67" w:rsidRDefault="00BE4A65" w:rsidP="00BE4A65">
      <w:pPr>
        <w:autoSpaceDE w:val="0"/>
        <w:autoSpaceDN w:val="0"/>
        <w:adjustRightInd w:val="0"/>
        <w:spacing w:line="360" w:lineRule="auto"/>
        <w:jc w:val="both"/>
      </w:pPr>
      <w:r w:rsidRPr="00E86A67">
        <w:t>4. Nº Agência</w:t>
      </w:r>
    </w:p>
    <w:p w:rsidR="00BE4A65" w:rsidRDefault="00BE4A65" w:rsidP="00BE4A65">
      <w:pPr>
        <w:autoSpaceDE w:val="0"/>
        <w:autoSpaceDN w:val="0"/>
        <w:adjustRightInd w:val="0"/>
        <w:spacing w:line="360" w:lineRule="auto"/>
        <w:jc w:val="both"/>
      </w:pPr>
      <w:r w:rsidRPr="00E86A67">
        <w:t>5. Nº Conta Corrente</w:t>
      </w:r>
    </w:p>
    <w:p w:rsidR="00BE4A65" w:rsidRPr="00E86A67" w:rsidRDefault="00BE4A65" w:rsidP="00BE4A65">
      <w:pPr>
        <w:autoSpaceDE w:val="0"/>
        <w:autoSpaceDN w:val="0"/>
        <w:adjustRightInd w:val="0"/>
        <w:spacing w:line="360" w:lineRule="auto"/>
        <w:jc w:val="both"/>
      </w:pPr>
    </w:p>
    <w:p w:rsidR="00BE4A65" w:rsidRPr="00E86A67" w:rsidRDefault="00BE4A65" w:rsidP="00BE4A65">
      <w:pPr>
        <w:autoSpaceDE w:val="0"/>
        <w:autoSpaceDN w:val="0"/>
        <w:adjustRightInd w:val="0"/>
        <w:spacing w:line="360" w:lineRule="auto"/>
        <w:jc w:val="both"/>
        <w:rPr>
          <w:b/>
          <w:bCs/>
        </w:rPr>
      </w:pPr>
    </w:p>
    <w:p w:rsidR="00BE4A65" w:rsidRPr="00E86A67" w:rsidRDefault="00BE4A65" w:rsidP="00BE4A65">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0B4377" w:rsidRDefault="000B4377">
      <w:pPr>
        <w:autoSpaceDE w:val="0"/>
        <w:spacing w:line="360" w:lineRule="auto"/>
        <w:jc w:val="both"/>
        <w:rPr>
          <w:bCs/>
          <w:color w:val="000000"/>
        </w:rPr>
      </w:pPr>
    </w:p>
    <w:p w:rsidR="00BE4A65" w:rsidRPr="000B4377" w:rsidRDefault="00BE4A65">
      <w:pPr>
        <w:autoSpaceDE w:val="0"/>
        <w:spacing w:line="360" w:lineRule="auto"/>
        <w:jc w:val="both"/>
      </w:pPr>
    </w:p>
    <w:sectPr w:rsidR="00BE4A65" w:rsidRPr="000B4377" w:rsidSect="00FD2EAA">
      <w:headerReference w:type="default" r:id="rId7"/>
      <w:footerReference w:type="default" r:id="rId8"/>
      <w:headerReference w:type="first" r:id="rId9"/>
      <w:footerReference w:type="first" r:id="rId10"/>
      <w:pgSz w:w="11906" w:h="16838"/>
      <w:pgMar w:top="623" w:right="747" w:bottom="1168" w:left="900" w:header="567"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93" w:rsidRDefault="00807493">
      <w:r>
        <w:separator/>
      </w:r>
    </w:p>
  </w:endnote>
  <w:endnote w:type="continuationSeparator" w:id="0">
    <w:p w:rsidR="00807493" w:rsidRDefault="008074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3E418A">
    <w:pPr>
      <w:pStyle w:val="Rodap"/>
      <w:pBdr>
        <w:top w:val="single" w:sz="4" w:space="1" w:color="C0C0C0"/>
      </w:pBdr>
      <w:tabs>
        <w:tab w:val="left" w:pos="6510"/>
      </w:tabs>
      <w:jc w:val="center"/>
      <w:rPr>
        <w:rFonts w:ascii="Arial Narrow" w:hAnsi="Arial Narrow" w:cs="Arial Narrow"/>
        <w:color w:val="000000"/>
        <w:sz w:val="16"/>
        <w:szCs w:val="16"/>
      </w:rPr>
    </w:pPr>
    <w:r w:rsidRPr="003E418A">
      <w:rPr>
        <w:noProof/>
        <w:lang w:eastAsia="ja-JP"/>
      </w:rPr>
      <w:pict>
        <v:shapetype id="_x0000_t202" coordsize="21600,21600" o:spt="202" path="m,l,21600r21600,l21600,xe">
          <v:stroke joinstyle="miter"/>
          <v:path gradientshapeok="t" o:connecttype="rect"/>
        </v:shapetype>
        <v:shape id="Text Box 1" o:spid="_x0000_s1027" type="#_x0000_t202" style="position:absolute;left:0;text-align:left;margin-left:547.9pt;margin-top:.05pt;width:10pt;height:11.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" stroked="f">
          <v:fill opacity="0"/>
          <v:textbox inset="0,0,0,0">
            <w:txbxContent>
              <w:p w:rsidR="00FD2EAA" w:rsidRDefault="003E418A">
                <w:pPr>
                  <w:pStyle w:val="Rodap"/>
                </w:pPr>
                <w:r>
                  <w:rPr>
                    <w:rStyle w:val="Nmerodepgina"/>
                  </w:rPr>
                  <w:fldChar w:fldCharType="begin"/>
                </w:r>
                <w:r w:rsidR="00811F56">
                  <w:rPr>
                    <w:rStyle w:val="Nmerodepgina"/>
                  </w:rPr>
                  <w:instrText xml:space="preserve"> PAGE </w:instrText>
                </w:r>
                <w:r>
                  <w:rPr>
                    <w:rStyle w:val="Nmerodepgina"/>
                  </w:rPr>
                  <w:fldChar w:fldCharType="separate"/>
                </w:r>
                <w:r w:rsidR="00BE4A65">
                  <w:rPr>
                    <w:rStyle w:val="Nmerodepgina"/>
                    <w:noProof/>
                  </w:rPr>
                  <w:t>1</w:t>
                </w:r>
                <w:r>
                  <w:rPr>
                    <w:rStyle w:val="Nmerodepgina"/>
                  </w:rPr>
                  <w:fldChar w:fldCharType="end"/>
                </w:r>
              </w:p>
            </w:txbxContent>
          </v:textbox>
          <w10:wrap type="square" side="largest" anchorx="page"/>
        </v:shape>
      </w:pict>
    </w:r>
    <w:r w:rsidR="00811F56">
      <w:rPr>
        <w:rFonts w:ascii="Arial Narrow" w:hAnsi="Arial Narrow" w:cs="Arial Narrow"/>
        <w:color w:val="000000"/>
        <w:sz w:val="16"/>
        <w:szCs w:val="16"/>
      </w:rPr>
      <w:t>Secretaria de Estado da Educação, Cultura e Esporte – www.educa</w:t>
    </w:r>
    <w:proofErr w:type="spellStart"/>
    <w:proofErr w:type="gramStart"/>
    <w:r w:rsidR="00811F56">
      <w:rPr>
        <w:rFonts w:ascii="Arial Narrow" w:hAnsi="Arial Narrow" w:cs="Arial Narrow"/>
        <w:color w:val="000000"/>
        <w:sz w:val="16"/>
        <w:szCs w:val="16"/>
      </w:rPr>
      <w:t>ção</w:t>
    </w:r>
    <w:proofErr w:type="spellEnd"/>
    <w:r w:rsidR="00811F56">
      <w:rPr>
        <w:rFonts w:ascii="Arial Narrow" w:hAnsi="Arial Narrow" w:cs="Arial Narrow"/>
        <w:color w:val="000000"/>
        <w:sz w:val="16"/>
        <w:szCs w:val="16"/>
      </w:rPr>
      <w:t>.</w:t>
    </w:r>
    <w:proofErr w:type="spellStart"/>
    <w:proofErr w:type="gramEnd"/>
    <w:r w:rsidR="00811F56">
      <w:rPr>
        <w:rFonts w:ascii="Arial Narrow" w:hAnsi="Arial Narrow" w:cs="Arial Narrow"/>
        <w:color w:val="000000"/>
        <w:sz w:val="16"/>
        <w:szCs w:val="16"/>
      </w:rPr>
      <w:t>go</w:t>
    </w:r>
    <w:proofErr w:type="spellEnd"/>
    <w:r w:rsidR="00811F56">
      <w:rPr>
        <w:rFonts w:ascii="Arial Narrow" w:hAnsi="Arial Narrow" w:cs="Arial Narrow"/>
        <w:color w:val="000000"/>
        <w:sz w:val="16"/>
        <w:szCs w:val="16"/>
      </w:rPr>
      <w:t>.gov.br</w:t>
    </w:r>
  </w:p>
  <w:p w:rsidR="00FD2EAA" w:rsidRDefault="00811F56">
    <w:pPr>
      <w:pStyle w:val="Rodap"/>
      <w:pBdr>
        <w:top w:val="single" w:sz="4" w:space="1" w:color="C0C0C0"/>
      </w:pBdr>
      <w:jc w:val="center"/>
      <w:rPr>
        <w:rFonts w:ascii="Arial Narrow" w:hAnsi="Arial Narrow" w:cs="Arial Narrow"/>
        <w:color w:val="000000"/>
        <w:sz w:val="16"/>
        <w:szCs w:val="16"/>
      </w:rPr>
    </w:pPr>
    <w:r>
      <w:rPr>
        <w:rFonts w:ascii="Arial Narrow" w:hAnsi="Arial Narrow" w:cs="Arial Narrow"/>
        <w:color w:val="000000"/>
        <w:sz w:val="16"/>
        <w:szCs w:val="16"/>
      </w:rPr>
      <w:t xml:space="preserve">Av. Anhanguera, 7.171, </w:t>
    </w:r>
    <w:proofErr w:type="spellStart"/>
    <w:r>
      <w:rPr>
        <w:rFonts w:ascii="Arial Narrow" w:hAnsi="Arial Narrow" w:cs="Arial Narrow"/>
        <w:color w:val="000000"/>
        <w:sz w:val="16"/>
        <w:szCs w:val="16"/>
      </w:rPr>
      <w:t>Qd</w:t>
    </w:r>
    <w:proofErr w:type="spellEnd"/>
    <w:r>
      <w:rPr>
        <w:rFonts w:ascii="Arial Narrow" w:hAnsi="Arial Narrow" w:cs="Arial Narrow"/>
        <w:color w:val="000000"/>
        <w:sz w:val="16"/>
        <w:szCs w:val="16"/>
      </w:rPr>
      <w:t xml:space="preserve">. R-01, </w:t>
    </w:r>
    <w:proofErr w:type="spellStart"/>
    <w:r>
      <w:rPr>
        <w:rFonts w:ascii="Arial Narrow" w:hAnsi="Arial Narrow" w:cs="Arial Narrow"/>
        <w:color w:val="000000"/>
        <w:sz w:val="16"/>
        <w:szCs w:val="16"/>
      </w:rPr>
      <w:t>Lt</w:t>
    </w:r>
    <w:proofErr w:type="spellEnd"/>
    <w:r>
      <w:rPr>
        <w:rFonts w:ascii="Arial Narrow" w:hAnsi="Arial Narrow" w:cs="Arial Narrow"/>
        <w:color w:val="000000"/>
        <w:sz w:val="16"/>
        <w:szCs w:val="16"/>
      </w:rPr>
      <w:t xml:space="preserve">. </w:t>
    </w:r>
    <w:proofErr w:type="gramStart"/>
    <w:r>
      <w:rPr>
        <w:rFonts w:ascii="Arial Narrow" w:hAnsi="Arial Narrow" w:cs="Arial Narrow"/>
        <w:color w:val="000000"/>
        <w:sz w:val="16"/>
        <w:szCs w:val="16"/>
      </w:rPr>
      <w:t>26, Setor</w:t>
    </w:r>
    <w:proofErr w:type="gramEnd"/>
    <w:r>
      <w:rPr>
        <w:rFonts w:ascii="Arial Narrow" w:hAnsi="Arial Narrow" w:cs="Arial Narrow"/>
        <w:color w:val="000000"/>
        <w:sz w:val="16"/>
        <w:szCs w:val="16"/>
      </w:rPr>
      <w:t xml:space="preserve"> Oeste - CEP: 74.110-010 </w:t>
    </w:r>
  </w:p>
  <w:p w:rsidR="00FD2EAA" w:rsidRDefault="00811F56">
    <w:pPr>
      <w:pStyle w:val="Rodap"/>
      <w:pBdr>
        <w:top w:val="single" w:sz="4" w:space="1" w:color="C0C0C0"/>
      </w:pBdr>
      <w:jc w:val="center"/>
    </w:pPr>
    <w:r>
      <w:rPr>
        <w:rFonts w:ascii="Arial Narrow" w:hAnsi="Arial Narrow" w:cs="Arial Narrow"/>
        <w:color w:val="000000"/>
        <w:sz w:val="16"/>
        <w:szCs w:val="16"/>
      </w:rPr>
      <w:t>Fone: 3201-3199 Fax: 3201-3084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FD2E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93" w:rsidRDefault="00807493">
      <w:r>
        <w:separator/>
      </w:r>
    </w:p>
  </w:footnote>
  <w:footnote w:type="continuationSeparator" w:id="0">
    <w:p w:rsidR="00807493" w:rsidRDefault="00807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3E418A">
    <w:pPr>
      <w:spacing w:line="360" w:lineRule="auto"/>
      <w:jc w:val="right"/>
    </w:pPr>
    <w:r>
      <w:rPr>
        <w:noProof/>
        <w:lang w:eastAsia="ja-JP"/>
      </w:rPr>
      <w:pict>
        <v:shapetype id="_x0000_t202" coordsize="21600,21600" o:spt="202" path="m,l,21600r21600,l21600,xe">
          <v:stroke joinstyle="miter"/>
          <v:path gradientshapeok="t" o:connecttype="rect"/>
        </v:shapetype>
        <v:shape id="Text Box 2" o:spid="_x0000_s1026" type="#_x0000_t202" style="position:absolute;left:0;text-align:left;margin-left:556.8pt;margin-top:.05pt;width:1.1pt;height:11.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" stroked="f">
          <v:fill opacity="0"/>
          <v:textbox inset="0,0,0,0">
            <w:txbxContent>
              <w:p w:rsidR="00FD2EAA" w:rsidRDefault="00FD2EAA">
                <w:pPr>
                  <w:pStyle w:val="Cabealho"/>
                </w:pPr>
              </w:p>
            </w:txbxContent>
          </v:textbox>
          <w10:wrap type="square" side="largest" anchorx="page"/>
        </v:shape>
      </w:pict>
    </w:r>
    <w:r w:rsidR="00811F56">
      <w:rPr>
        <w:noProof/>
        <w:lang w:eastAsia="pt-BR"/>
      </w:rPr>
      <w:drawing>
        <wp:inline distT="0" distB="0" distL="0" distR="0">
          <wp:extent cx="4029075" cy="6000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14="http://schemas.microsoft.com/office/word/2010/wordprocessingDrawing" xmlns:a14="http://schemas.microsoft.com/office/drawing/2010/main" val="0"/>
                      </a:ext>
                    </a:extLst>
                  </a:blip>
                  <a:srcRect/>
                  <a:stretch>
                    <a:fillRect/>
                  </a:stretch>
                </pic:blipFill>
                <pic:spPr bwMode="auto">
                  <a:xfrm>
                    <a:off x="0" y="0"/>
                    <a:ext cx="4029075" cy="600075"/>
                  </a:xfrm>
                  <a:prstGeom prst="rect">
                    <a:avLst/>
                  </a:prstGeom>
                  <a:solidFill>
                    <a:srgbClr val="FFFFFF">
                      <a:alpha val="0"/>
                    </a:srgbClr>
                  </a:solid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FD2E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811F56"/>
    <w:rsid w:val="000B4377"/>
    <w:rsid w:val="00277E97"/>
    <w:rsid w:val="003C69EF"/>
    <w:rsid w:val="003E418A"/>
    <w:rsid w:val="00807493"/>
    <w:rsid w:val="00811F56"/>
    <w:rsid w:val="00BE4A65"/>
    <w:rsid w:val="00FD2EAA"/>
    <w:rsid w:val="6FED20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AA"/>
    <w:pPr>
      <w:suppressAutoHyphens/>
    </w:pPr>
    <w:rPr>
      <w:sz w:val="24"/>
      <w:szCs w:val="24"/>
      <w:lang w:eastAsia="zh-CN"/>
    </w:rPr>
  </w:style>
  <w:style w:type="paragraph" w:styleId="Ttulo1">
    <w:name w:val="heading 1"/>
    <w:basedOn w:val="Normal"/>
    <w:next w:val="Normal"/>
    <w:qFormat/>
    <w:rsid w:val="00FD2EAA"/>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FD2EAA"/>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FD2EAA"/>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FD2EAA"/>
    <w:pPr>
      <w:keepNext/>
      <w:numPr>
        <w:ilvl w:val="3"/>
        <w:numId w:val="1"/>
      </w:numPr>
      <w:outlineLvl w:val="3"/>
    </w:pPr>
    <w:rPr>
      <w:szCs w:val="20"/>
    </w:rPr>
  </w:style>
  <w:style w:type="paragraph" w:styleId="Ttulo5">
    <w:name w:val="heading 5"/>
    <w:basedOn w:val="Normal"/>
    <w:next w:val="Normal"/>
    <w:qFormat/>
    <w:rsid w:val="00FD2EAA"/>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FD2EAA"/>
    <w:pPr>
      <w:keepNext/>
      <w:numPr>
        <w:ilvl w:val="5"/>
        <w:numId w:val="1"/>
      </w:numPr>
      <w:jc w:val="both"/>
      <w:outlineLvl w:val="5"/>
    </w:pPr>
    <w:rPr>
      <w:b/>
      <w:sz w:val="36"/>
      <w:szCs w:val="20"/>
    </w:rPr>
  </w:style>
  <w:style w:type="paragraph" w:styleId="Ttulo7">
    <w:name w:val="heading 7"/>
    <w:basedOn w:val="Normal"/>
    <w:next w:val="Normal"/>
    <w:qFormat/>
    <w:rsid w:val="00FD2EAA"/>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FD2EAA"/>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FD2EAA"/>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FD2EAA"/>
  </w:style>
  <w:style w:type="character" w:customStyle="1" w:styleId="WW8Num1z1">
    <w:name w:val="WW8Num1z1"/>
    <w:rsid w:val="00FD2EAA"/>
  </w:style>
  <w:style w:type="character" w:customStyle="1" w:styleId="WW8Num1z2">
    <w:name w:val="WW8Num1z2"/>
    <w:rsid w:val="00FD2EAA"/>
  </w:style>
  <w:style w:type="character" w:customStyle="1" w:styleId="WW8Num1z3">
    <w:name w:val="WW8Num1z3"/>
    <w:rsid w:val="00FD2EAA"/>
  </w:style>
  <w:style w:type="character" w:customStyle="1" w:styleId="WW8Num1z4">
    <w:name w:val="WW8Num1z4"/>
    <w:rsid w:val="00FD2EAA"/>
  </w:style>
  <w:style w:type="character" w:customStyle="1" w:styleId="WW8Num1z5">
    <w:name w:val="WW8Num1z5"/>
    <w:rsid w:val="00FD2EAA"/>
  </w:style>
  <w:style w:type="character" w:customStyle="1" w:styleId="WW8Num1z6">
    <w:name w:val="WW8Num1z6"/>
    <w:rsid w:val="00FD2EAA"/>
  </w:style>
  <w:style w:type="character" w:customStyle="1" w:styleId="WW8Num1z7">
    <w:name w:val="WW8Num1z7"/>
    <w:rsid w:val="00FD2EAA"/>
  </w:style>
  <w:style w:type="character" w:customStyle="1" w:styleId="WW8Num1z8">
    <w:name w:val="WW8Num1z8"/>
    <w:rsid w:val="00FD2EAA"/>
  </w:style>
  <w:style w:type="character" w:customStyle="1" w:styleId="WW8Num2z0">
    <w:name w:val="WW8Num2z0"/>
    <w:rsid w:val="00FD2EAA"/>
    <w:rPr>
      <w:i/>
    </w:rPr>
  </w:style>
  <w:style w:type="character" w:customStyle="1" w:styleId="WW8Num2z1">
    <w:name w:val="WW8Num2z1"/>
    <w:rsid w:val="00FD2EAA"/>
  </w:style>
  <w:style w:type="character" w:customStyle="1" w:styleId="WW8Num2z2">
    <w:name w:val="WW8Num2z2"/>
    <w:rsid w:val="00FD2EAA"/>
  </w:style>
  <w:style w:type="character" w:customStyle="1" w:styleId="WW8Num2z3">
    <w:name w:val="WW8Num2z3"/>
    <w:rsid w:val="00FD2EAA"/>
  </w:style>
  <w:style w:type="character" w:customStyle="1" w:styleId="WW8Num2z4">
    <w:name w:val="WW8Num2z4"/>
    <w:rsid w:val="00FD2EAA"/>
  </w:style>
  <w:style w:type="character" w:customStyle="1" w:styleId="WW8Num2z5">
    <w:name w:val="WW8Num2z5"/>
    <w:rsid w:val="00FD2EAA"/>
  </w:style>
  <w:style w:type="character" w:customStyle="1" w:styleId="WW8Num2z6">
    <w:name w:val="WW8Num2z6"/>
    <w:rsid w:val="00FD2EAA"/>
  </w:style>
  <w:style w:type="character" w:customStyle="1" w:styleId="WW8Num2z7">
    <w:name w:val="WW8Num2z7"/>
    <w:rsid w:val="00FD2EAA"/>
  </w:style>
  <w:style w:type="character" w:customStyle="1" w:styleId="WW8Num2z8">
    <w:name w:val="WW8Num2z8"/>
    <w:rsid w:val="00FD2EAA"/>
  </w:style>
  <w:style w:type="character" w:customStyle="1" w:styleId="WW8Num3z0">
    <w:name w:val="WW8Num3z0"/>
    <w:rsid w:val="00FD2EAA"/>
    <w:rPr>
      <w:rFonts w:ascii="Wingdings" w:hAnsi="Wingdings" w:cs="Wingdings"/>
    </w:rPr>
  </w:style>
  <w:style w:type="character" w:customStyle="1" w:styleId="WW8Num4z0">
    <w:name w:val="WW8Num4z0"/>
    <w:rsid w:val="00FD2EAA"/>
    <w:rPr>
      <w:rFonts w:ascii="Times New Roman" w:eastAsia="Times New Roman" w:hAnsi="Times New Roman" w:cs="Times New Roman"/>
    </w:rPr>
  </w:style>
  <w:style w:type="character" w:customStyle="1" w:styleId="WW8Num4z1">
    <w:name w:val="WW8Num4z1"/>
    <w:rsid w:val="00FD2EAA"/>
    <w:rPr>
      <w:rFonts w:ascii="Courier New" w:hAnsi="Courier New" w:cs="Courier New"/>
    </w:rPr>
  </w:style>
  <w:style w:type="character" w:customStyle="1" w:styleId="WW8Num4z2">
    <w:name w:val="WW8Num4z2"/>
    <w:rsid w:val="00FD2EAA"/>
    <w:rPr>
      <w:rFonts w:ascii="Wingdings" w:hAnsi="Wingdings" w:cs="Wingdings"/>
    </w:rPr>
  </w:style>
  <w:style w:type="character" w:customStyle="1" w:styleId="WW8Num4z3">
    <w:name w:val="WW8Num4z3"/>
    <w:rsid w:val="00FD2EAA"/>
    <w:rPr>
      <w:rFonts w:ascii="Symbol" w:hAnsi="Symbol" w:cs="Symbol"/>
    </w:rPr>
  </w:style>
  <w:style w:type="character" w:customStyle="1" w:styleId="WW8Num5z0">
    <w:name w:val="WW8Num5z0"/>
    <w:rsid w:val="00FD2EAA"/>
  </w:style>
  <w:style w:type="character" w:customStyle="1" w:styleId="WW8Num5z1">
    <w:name w:val="WW8Num5z1"/>
    <w:rsid w:val="00FD2EAA"/>
  </w:style>
  <w:style w:type="character" w:customStyle="1" w:styleId="WW8Num5z2">
    <w:name w:val="WW8Num5z2"/>
    <w:rsid w:val="00FD2EAA"/>
  </w:style>
  <w:style w:type="character" w:customStyle="1" w:styleId="WW8Num5z3">
    <w:name w:val="WW8Num5z3"/>
    <w:rsid w:val="00FD2EAA"/>
  </w:style>
  <w:style w:type="character" w:customStyle="1" w:styleId="WW8Num5z4">
    <w:name w:val="WW8Num5z4"/>
    <w:rsid w:val="00FD2EAA"/>
  </w:style>
  <w:style w:type="character" w:customStyle="1" w:styleId="WW8Num5z5">
    <w:name w:val="WW8Num5z5"/>
    <w:rsid w:val="00FD2EAA"/>
  </w:style>
  <w:style w:type="character" w:customStyle="1" w:styleId="WW8Num5z6">
    <w:name w:val="WW8Num5z6"/>
    <w:rsid w:val="00FD2EAA"/>
  </w:style>
  <w:style w:type="character" w:customStyle="1" w:styleId="WW8Num5z7">
    <w:name w:val="WW8Num5z7"/>
    <w:rsid w:val="00FD2EAA"/>
  </w:style>
  <w:style w:type="character" w:customStyle="1" w:styleId="WW8Num5z8">
    <w:name w:val="WW8Num5z8"/>
    <w:rsid w:val="00FD2EAA"/>
  </w:style>
  <w:style w:type="character" w:customStyle="1" w:styleId="WW8Num6z0">
    <w:name w:val="WW8Num6z0"/>
    <w:rsid w:val="00FD2EAA"/>
    <w:rPr>
      <w:rFonts w:ascii="Symbol" w:eastAsia="Times New Roman" w:hAnsi="Symbol" w:cs="Times New Roman"/>
    </w:rPr>
  </w:style>
  <w:style w:type="character" w:customStyle="1" w:styleId="WW8Num6z1">
    <w:name w:val="WW8Num6z1"/>
    <w:rsid w:val="00FD2EAA"/>
    <w:rPr>
      <w:rFonts w:ascii="Courier New" w:hAnsi="Courier New" w:cs="Courier New"/>
    </w:rPr>
  </w:style>
  <w:style w:type="character" w:customStyle="1" w:styleId="WW8Num6z2">
    <w:name w:val="WW8Num6z2"/>
    <w:rsid w:val="00FD2EAA"/>
    <w:rPr>
      <w:rFonts w:ascii="Wingdings" w:hAnsi="Wingdings" w:cs="Wingdings"/>
    </w:rPr>
  </w:style>
  <w:style w:type="character" w:customStyle="1" w:styleId="WW8Num6z3">
    <w:name w:val="WW8Num6z3"/>
    <w:rsid w:val="00FD2EAA"/>
    <w:rPr>
      <w:rFonts w:ascii="Symbol" w:hAnsi="Symbol" w:cs="Symbol"/>
    </w:rPr>
  </w:style>
  <w:style w:type="character" w:customStyle="1" w:styleId="WW8Num7z0">
    <w:name w:val="WW8Num7z0"/>
    <w:rsid w:val="00FD2EAA"/>
  </w:style>
  <w:style w:type="character" w:customStyle="1" w:styleId="WW8Num7z1">
    <w:name w:val="WW8Num7z1"/>
    <w:rsid w:val="00FD2EAA"/>
    <w:rPr>
      <w:rFonts w:ascii="Times New Roman" w:hAnsi="Times New Roman" w:cs="Times New Roman"/>
      <w:b/>
      <w:sz w:val="24"/>
      <w:szCs w:val="24"/>
    </w:rPr>
  </w:style>
  <w:style w:type="character" w:customStyle="1" w:styleId="WW8Num7z2">
    <w:name w:val="WW8Num7z2"/>
    <w:rsid w:val="00FD2EAA"/>
  </w:style>
  <w:style w:type="character" w:customStyle="1" w:styleId="WW8Num7z3">
    <w:name w:val="WW8Num7z3"/>
    <w:rsid w:val="00FD2EAA"/>
  </w:style>
  <w:style w:type="character" w:customStyle="1" w:styleId="WW8Num7z4">
    <w:name w:val="WW8Num7z4"/>
    <w:rsid w:val="00FD2EAA"/>
  </w:style>
  <w:style w:type="character" w:customStyle="1" w:styleId="WW8Num7z5">
    <w:name w:val="WW8Num7z5"/>
    <w:rsid w:val="00FD2EAA"/>
  </w:style>
  <w:style w:type="character" w:customStyle="1" w:styleId="WW8Num7z6">
    <w:name w:val="WW8Num7z6"/>
    <w:rsid w:val="00FD2EAA"/>
  </w:style>
  <w:style w:type="character" w:customStyle="1" w:styleId="WW8Num7z7">
    <w:name w:val="WW8Num7z7"/>
    <w:rsid w:val="00FD2EAA"/>
  </w:style>
  <w:style w:type="character" w:customStyle="1" w:styleId="WW8Num7z8">
    <w:name w:val="WW8Num7z8"/>
    <w:rsid w:val="00FD2EAA"/>
  </w:style>
  <w:style w:type="character" w:customStyle="1" w:styleId="WW8Num8z0">
    <w:name w:val="WW8Num8z0"/>
    <w:rsid w:val="00FD2EAA"/>
    <w:rPr>
      <w:rFonts w:ascii="Symbol" w:hAnsi="Symbol" w:cs="Symbol"/>
    </w:rPr>
  </w:style>
  <w:style w:type="character" w:customStyle="1" w:styleId="WW8Num8z1">
    <w:name w:val="WW8Num8z1"/>
    <w:rsid w:val="00FD2EAA"/>
    <w:rPr>
      <w:rFonts w:ascii="Courier New" w:hAnsi="Courier New" w:cs="Courier New"/>
    </w:rPr>
  </w:style>
  <w:style w:type="character" w:customStyle="1" w:styleId="WW8Num8z2">
    <w:name w:val="WW8Num8z2"/>
    <w:rsid w:val="00FD2EAA"/>
    <w:rPr>
      <w:rFonts w:ascii="Wingdings" w:hAnsi="Wingdings" w:cs="Wingdings"/>
    </w:rPr>
  </w:style>
  <w:style w:type="character" w:customStyle="1" w:styleId="WW8Num9z0">
    <w:name w:val="WW8Num9z0"/>
    <w:rsid w:val="00FD2EAA"/>
    <w:rPr>
      <w:b/>
    </w:rPr>
  </w:style>
  <w:style w:type="character" w:customStyle="1" w:styleId="WW8Num9z1">
    <w:name w:val="WW8Num9z1"/>
    <w:rsid w:val="00FD2EAA"/>
  </w:style>
  <w:style w:type="character" w:customStyle="1" w:styleId="WW8Num9z2">
    <w:name w:val="WW8Num9z2"/>
    <w:rsid w:val="00FD2EAA"/>
  </w:style>
  <w:style w:type="character" w:customStyle="1" w:styleId="WW8Num9z3">
    <w:name w:val="WW8Num9z3"/>
    <w:rsid w:val="00FD2EAA"/>
  </w:style>
  <w:style w:type="character" w:customStyle="1" w:styleId="WW8Num9z4">
    <w:name w:val="WW8Num9z4"/>
    <w:rsid w:val="00FD2EAA"/>
  </w:style>
  <w:style w:type="character" w:customStyle="1" w:styleId="WW8Num9z5">
    <w:name w:val="WW8Num9z5"/>
    <w:rsid w:val="00FD2EAA"/>
  </w:style>
  <w:style w:type="character" w:customStyle="1" w:styleId="WW8Num9z6">
    <w:name w:val="WW8Num9z6"/>
    <w:rsid w:val="00FD2EAA"/>
  </w:style>
  <w:style w:type="character" w:customStyle="1" w:styleId="WW8Num9z7">
    <w:name w:val="WW8Num9z7"/>
    <w:rsid w:val="00FD2EAA"/>
  </w:style>
  <w:style w:type="character" w:customStyle="1" w:styleId="WW8Num9z8">
    <w:name w:val="WW8Num9z8"/>
    <w:rsid w:val="00FD2EAA"/>
  </w:style>
  <w:style w:type="character" w:customStyle="1" w:styleId="WW8Num10z0">
    <w:name w:val="WW8Num10z0"/>
    <w:rsid w:val="00FD2EAA"/>
  </w:style>
  <w:style w:type="character" w:customStyle="1" w:styleId="WW8Num10z1">
    <w:name w:val="WW8Num10z1"/>
    <w:rsid w:val="00FD2EAA"/>
  </w:style>
  <w:style w:type="character" w:customStyle="1" w:styleId="WW8Num10z2">
    <w:name w:val="WW8Num10z2"/>
    <w:rsid w:val="00FD2EAA"/>
  </w:style>
  <w:style w:type="character" w:customStyle="1" w:styleId="WW8Num10z3">
    <w:name w:val="WW8Num10z3"/>
    <w:rsid w:val="00FD2EAA"/>
  </w:style>
  <w:style w:type="character" w:customStyle="1" w:styleId="WW8Num10z4">
    <w:name w:val="WW8Num10z4"/>
    <w:rsid w:val="00FD2EAA"/>
  </w:style>
  <w:style w:type="character" w:customStyle="1" w:styleId="WW8Num10z5">
    <w:name w:val="WW8Num10z5"/>
    <w:rsid w:val="00FD2EAA"/>
  </w:style>
  <w:style w:type="character" w:customStyle="1" w:styleId="WW8Num10z6">
    <w:name w:val="WW8Num10z6"/>
    <w:rsid w:val="00FD2EAA"/>
  </w:style>
  <w:style w:type="character" w:customStyle="1" w:styleId="WW8Num10z7">
    <w:name w:val="WW8Num10z7"/>
    <w:rsid w:val="00FD2EAA"/>
  </w:style>
  <w:style w:type="character" w:customStyle="1" w:styleId="WW8Num10z8">
    <w:name w:val="WW8Num10z8"/>
    <w:rsid w:val="00FD2EAA"/>
  </w:style>
  <w:style w:type="character" w:customStyle="1" w:styleId="WW8Num11z0">
    <w:name w:val="WW8Num11z0"/>
    <w:rsid w:val="00FD2EAA"/>
  </w:style>
  <w:style w:type="character" w:customStyle="1" w:styleId="WW8Num11z1">
    <w:name w:val="WW8Num11z1"/>
    <w:rsid w:val="00FD2EAA"/>
  </w:style>
  <w:style w:type="character" w:customStyle="1" w:styleId="WW8Num11z2">
    <w:name w:val="WW8Num11z2"/>
    <w:rsid w:val="00FD2EAA"/>
  </w:style>
  <w:style w:type="character" w:customStyle="1" w:styleId="WW8Num11z3">
    <w:name w:val="WW8Num11z3"/>
    <w:rsid w:val="00FD2EAA"/>
  </w:style>
  <w:style w:type="character" w:customStyle="1" w:styleId="WW8Num11z4">
    <w:name w:val="WW8Num11z4"/>
    <w:rsid w:val="00FD2EAA"/>
  </w:style>
  <w:style w:type="character" w:customStyle="1" w:styleId="WW8Num11z5">
    <w:name w:val="WW8Num11z5"/>
    <w:rsid w:val="00FD2EAA"/>
  </w:style>
  <w:style w:type="character" w:customStyle="1" w:styleId="WW8Num11z6">
    <w:name w:val="WW8Num11z6"/>
    <w:rsid w:val="00FD2EAA"/>
  </w:style>
  <w:style w:type="character" w:customStyle="1" w:styleId="WW8Num11z7">
    <w:name w:val="WW8Num11z7"/>
    <w:rsid w:val="00FD2EAA"/>
  </w:style>
  <w:style w:type="character" w:customStyle="1" w:styleId="WW8Num11z8">
    <w:name w:val="WW8Num11z8"/>
    <w:rsid w:val="00FD2EAA"/>
  </w:style>
  <w:style w:type="character" w:customStyle="1" w:styleId="WW8Num12z0">
    <w:name w:val="WW8Num12z0"/>
    <w:rsid w:val="00FD2EAA"/>
    <w:rPr>
      <w:rFonts w:ascii="Symbol" w:hAnsi="Symbol" w:cs="Symbol"/>
    </w:rPr>
  </w:style>
  <w:style w:type="character" w:customStyle="1" w:styleId="WW8Num12z1">
    <w:name w:val="WW8Num12z1"/>
    <w:rsid w:val="00FD2EAA"/>
    <w:rPr>
      <w:rFonts w:ascii="Courier New" w:hAnsi="Courier New" w:cs="Courier New"/>
    </w:rPr>
  </w:style>
  <w:style w:type="character" w:customStyle="1" w:styleId="WW8Num12z2">
    <w:name w:val="WW8Num12z2"/>
    <w:rsid w:val="00FD2EAA"/>
    <w:rPr>
      <w:rFonts w:ascii="Wingdings" w:hAnsi="Wingdings" w:cs="Wingdings"/>
    </w:rPr>
  </w:style>
  <w:style w:type="character" w:customStyle="1" w:styleId="WW8Num13z0">
    <w:name w:val="WW8Num13z0"/>
    <w:rsid w:val="00FD2EAA"/>
    <w:rPr>
      <w:rFonts w:ascii="Symbol" w:hAnsi="Symbol" w:cs="Symbol"/>
    </w:rPr>
  </w:style>
  <w:style w:type="character" w:customStyle="1" w:styleId="WW8Num13z1">
    <w:name w:val="WW8Num13z1"/>
    <w:rsid w:val="00FD2EAA"/>
    <w:rPr>
      <w:rFonts w:ascii="Courier New" w:hAnsi="Courier New" w:cs="Courier New"/>
    </w:rPr>
  </w:style>
  <w:style w:type="character" w:customStyle="1" w:styleId="WW8Num13z2">
    <w:name w:val="WW8Num13z2"/>
    <w:rsid w:val="00FD2EAA"/>
    <w:rPr>
      <w:rFonts w:ascii="Wingdings" w:hAnsi="Wingdings" w:cs="Wingdings"/>
    </w:rPr>
  </w:style>
  <w:style w:type="character" w:customStyle="1" w:styleId="WW8Num14z0">
    <w:name w:val="WW8Num14z0"/>
    <w:rsid w:val="00FD2EAA"/>
  </w:style>
  <w:style w:type="character" w:customStyle="1" w:styleId="WW8Num14z1">
    <w:name w:val="WW8Num14z1"/>
    <w:rsid w:val="00FD2EAA"/>
  </w:style>
  <w:style w:type="character" w:customStyle="1" w:styleId="WW8Num14z2">
    <w:name w:val="WW8Num14z2"/>
    <w:rsid w:val="00FD2EAA"/>
  </w:style>
  <w:style w:type="character" w:customStyle="1" w:styleId="WW8Num14z3">
    <w:name w:val="WW8Num14z3"/>
    <w:rsid w:val="00FD2EAA"/>
  </w:style>
  <w:style w:type="character" w:customStyle="1" w:styleId="WW8Num14z4">
    <w:name w:val="WW8Num14z4"/>
    <w:rsid w:val="00FD2EAA"/>
  </w:style>
  <w:style w:type="character" w:customStyle="1" w:styleId="WW8Num14z5">
    <w:name w:val="WW8Num14z5"/>
    <w:rsid w:val="00FD2EAA"/>
  </w:style>
  <w:style w:type="character" w:customStyle="1" w:styleId="WW8Num14z6">
    <w:name w:val="WW8Num14z6"/>
    <w:rsid w:val="00FD2EAA"/>
  </w:style>
  <w:style w:type="character" w:customStyle="1" w:styleId="WW8Num14z7">
    <w:name w:val="WW8Num14z7"/>
    <w:rsid w:val="00FD2EAA"/>
  </w:style>
  <w:style w:type="character" w:customStyle="1" w:styleId="WW8Num14z8">
    <w:name w:val="WW8Num14z8"/>
    <w:rsid w:val="00FD2EAA"/>
  </w:style>
  <w:style w:type="character" w:customStyle="1" w:styleId="WW8Num15z0">
    <w:name w:val="WW8Num15z0"/>
    <w:rsid w:val="00FD2EAA"/>
    <w:rPr>
      <w:rFonts w:ascii="Symbol" w:hAnsi="Symbol" w:cs="Symbol"/>
    </w:rPr>
  </w:style>
  <w:style w:type="character" w:customStyle="1" w:styleId="WW8Num16z0">
    <w:name w:val="WW8Num16z0"/>
    <w:rsid w:val="00FD2EAA"/>
    <w:rPr>
      <w:rFonts w:ascii="Symbol" w:eastAsia="Times New Roman" w:hAnsi="Symbol" w:cs="Times New Roman"/>
    </w:rPr>
  </w:style>
  <w:style w:type="character" w:customStyle="1" w:styleId="WW8Num16z1">
    <w:name w:val="WW8Num16z1"/>
    <w:rsid w:val="00FD2EAA"/>
    <w:rPr>
      <w:rFonts w:ascii="Courier New" w:hAnsi="Courier New" w:cs="Courier New"/>
    </w:rPr>
  </w:style>
  <w:style w:type="character" w:customStyle="1" w:styleId="WW8Num16z2">
    <w:name w:val="WW8Num16z2"/>
    <w:rsid w:val="00FD2EAA"/>
    <w:rPr>
      <w:rFonts w:ascii="Wingdings" w:hAnsi="Wingdings" w:cs="Wingdings"/>
    </w:rPr>
  </w:style>
  <w:style w:type="character" w:customStyle="1" w:styleId="WW8Num16z3">
    <w:name w:val="WW8Num16z3"/>
    <w:rsid w:val="00FD2EAA"/>
    <w:rPr>
      <w:rFonts w:ascii="Symbol" w:hAnsi="Symbol" w:cs="Symbol"/>
    </w:rPr>
  </w:style>
  <w:style w:type="character" w:customStyle="1" w:styleId="WW8Num17z0">
    <w:name w:val="WW8Num17z0"/>
    <w:rsid w:val="00FD2EAA"/>
    <w:rPr>
      <w:rFonts w:ascii="Symbol" w:hAnsi="Symbol" w:cs="Symbol"/>
    </w:rPr>
  </w:style>
  <w:style w:type="character" w:customStyle="1" w:styleId="WW8Num17z1">
    <w:name w:val="WW8Num17z1"/>
    <w:rsid w:val="00FD2EAA"/>
    <w:rPr>
      <w:rFonts w:ascii="Courier New" w:hAnsi="Courier New" w:cs="Courier New"/>
    </w:rPr>
  </w:style>
  <w:style w:type="character" w:customStyle="1" w:styleId="WW8Num17z2">
    <w:name w:val="WW8Num17z2"/>
    <w:rsid w:val="00FD2EAA"/>
    <w:rPr>
      <w:rFonts w:ascii="Wingdings" w:hAnsi="Wingdings" w:cs="Wingdings"/>
    </w:rPr>
  </w:style>
  <w:style w:type="character" w:customStyle="1" w:styleId="WW8Num18z0">
    <w:name w:val="WW8Num18z0"/>
    <w:rsid w:val="00FD2EAA"/>
    <w:rPr>
      <w:rFonts w:ascii="Symbol" w:eastAsia="Times New Roman" w:hAnsi="Symbol" w:cs="Times New Roman"/>
    </w:rPr>
  </w:style>
  <w:style w:type="character" w:customStyle="1" w:styleId="WW8Num18z1">
    <w:name w:val="WW8Num18z1"/>
    <w:rsid w:val="00FD2EAA"/>
    <w:rPr>
      <w:rFonts w:ascii="Courier New" w:hAnsi="Courier New" w:cs="Courier New"/>
    </w:rPr>
  </w:style>
  <w:style w:type="character" w:customStyle="1" w:styleId="WW8Num18z2">
    <w:name w:val="WW8Num18z2"/>
    <w:rsid w:val="00FD2EAA"/>
    <w:rPr>
      <w:rFonts w:ascii="Wingdings" w:hAnsi="Wingdings" w:cs="Wingdings"/>
    </w:rPr>
  </w:style>
  <w:style w:type="character" w:customStyle="1" w:styleId="WW8Num18z3">
    <w:name w:val="WW8Num18z3"/>
    <w:rsid w:val="00FD2EAA"/>
    <w:rPr>
      <w:rFonts w:ascii="Symbol" w:hAnsi="Symbol" w:cs="Symbol"/>
    </w:rPr>
  </w:style>
  <w:style w:type="character" w:customStyle="1" w:styleId="WW8Num19z0">
    <w:name w:val="WW8Num19z0"/>
    <w:rsid w:val="00FD2EAA"/>
    <w:rPr>
      <w:rFonts w:ascii="Symbol" w:hAnsi="Symbol" w:cs="Symbol"/>
    </w:rPr>
  </w:style>
  <w:style w:type="character" w:customStyle="1" w:styleId="WW8Num20z0">
    <w:name w:val="WW8Num20z0"/>
    <w:rsid w:val="00FD2EAA"/>
  </w:style>
  <w:style w:type="character" w:customStyle="1" w:styleId="WW8Num20z1">
    <w:name w:val="WW8Num20z1"/>
    <w:rsid w:val="00FD2EAA"/>
    <w:rPr>
      <w:b/>
    </w:rPr>
  </w:style>
  <w:style w:type="character" w:customStyle="1" w:styleId="WW8Num20z2">
    <w:name w:val="WW8Num20z2"/>
    <w:rsid w:val="00FD2EAA"/>
  </w:style>
  <w:style w:type="character" w:customStyle="1" w:styleId="WW8Num20z3">
    <w:name w:val="WW8Num20z3"/>
    <w:rsid w:val="00FD2EAA"/>
  </w:style>
  <w:style w:type="character" w:customStyle="1" w:styleId="WW8Num20z4">
    <w:name w:val="WW8Num20z4"/>
    <w:rsid w:val="00FD2EAA"/>
  </w:style>
  <w:style w:type="character" w:customStyle="1" w:styleId="WW8Num20z5">
    <w:name w:val="WW8Num20z5"/>
    <w:rsid w:val="00FD2EAA"/>
  </w:style>
  <w:style w:type="character" w:customStyle="1" w:styleId="WW8Num20z6">
    <w:name w:val="WW8Num20z6"/>
    <w:rsid w:val="00FD2EAA"/>
  </w:style>
  <w:style w:type="character" w:customStyle="1" w:styleId="WW8Num20z7">
    <w:name w:val="WW8Num20z7"/>
    <w:rsid w:val="00FD2EAA"/>
  </w:style>
  <w:style w:type="character" w:customStyle="1" w:styleId="WW8Num20z8">
    <w:name w:val="WW8Num20z8"/>
    <w:rsid w:val="00FD2EAA"/>
  </w:style>
  <w:style w:type="character" w:customStyle="1" w:styleId="WW8Num21z0">
    <w:name w:val="WW8Num21z0"/>
    <w:rsid w:val="00FD2EAA"/>
    <w:rPr>
      <w:rFonts w:ascii="Symbol" w:hAnsi="Symbol" w:cs="Symbol"/>
    </w:rPr>
  </w:style>
  <w:style w:type="character" w:customStyle="1" w:styleId="WW8Num21z1">
    <w:name w:val="WW8Num21z1"/>
    <w:rsid w:val="00FD2EAA"/>
    <w:rPr>
      <w:rFonts w:ascii="Times New Roman" w:eastAsia="Times New Roman" w:hAnsi="Times New Roman" w:cs="Times New Roman"/>
    </w:rPr>
  </w:style>
  <w:style w:type="character" w:customStyle="1" w:styleId="WW8Num21z2">
    <w:name w:val="WW8Num21z2"/>
    <w:rsid w:val="00FD2EAA"/>
    <w:rPr>
      <w:rFonts w:ascii="Wingdings" w:hAnsi="Wingdings" w:cs="Wingdings"/>
    </w:rPr>
  </w:style>
  <w:style w:type="character" w:customStyle="1" w:styleId="WW8Num21z4">
    <w:name w:val="WW8Num21z4"/>
    <w:rsid w:val="00FD2EAA"/>
    <w:rPr>
      <w:rFonts w:ascii="Courier New" w:hAnsi="Courier New" w:cs="Courier New"/>
    </w:rPr>
  </w:style>
  <w:style w:type="character" w:customStyle="1" w:styleId="WW8Num22z0">
    <w:name w:val="WW8Num22z0"/>
    <w:rsid w:val="00FD2EAA"/>
  </w:style>
  <w:style w:type="character" w:customStyle="1" w:styleId="WW8Num22z1">
    <w:name w:val="WW8Num22z1"/>
    <w:rsid w:val="00FD2EAA"/>
  </w:style>
  <w:style w:type="character" w:customStyle="1" w:styleId="WW8Num22z2">
    <w:name w:val="WW8Num22z2"/>
    <w:rsid w:val="00FD2EAA"/>
  </w:style>
  <w:style w:type="character" w:customStyle="1" w:styleId="WW8Num22z3">
    <w:name w:val="WW8Num22z3"/>
    <w:rsid w:val="00FD2EAA"/>
  </w:style>
  <w:style w:type="character" w:customStyle="1" w:styleId="WW8Num22z4">
    <w:name w:val="WW8Num22z4"/>
    <w:rsid w:val="00FD2EAA"/>
  </w:style>
  <w:style w:type="character" w:customStyle="1" w:styleId="WW8Num22z5">
    <w:name w:val="WW8Num22z5"/>
    <w:rsid w:val="00FD2EAA"/>
  </w:style>
  <w:style w:type="character" w:customStyle="1" w:styleId="WW8Num22z6">
    <w:name w:val="WW8Num22z6"/>
    <w:rsid w:val="00FD2EAA"/>
  </w:style>
  <w:style w:type="character" w:customStyle="1" w:styleId="WW8Num22z7">
    <w:name w:val="WW8Num22z7"/>
    <w:rsid w:val="00FD2EAA"/>
  </w:style>
  <w:style w:type="character" w:customStyle="1" w:styleId="WW8Num22z8">
    <w:name w:val="WW8Num22z8"/>
    <w:rsid w:val="00FD2EAA"/>
  </w:style>
  <w:style w:type="character" w:customStyle="1" w:styleId="WW8Num23z0">
    <w:name w:val="WW8Num23z0"/>
    <w:rsid w:val="00FD2EAA"/>
  </w:style>
  <w:style w:type="character" w:customStyle="1" w:styleId="WW8Num23z1">
    <w:name w:val="WW8Num23z1"/>
    <w:rsid w:val="00FD2EAA"/>
  </w:style>
  <w:style w:type="character" w:customStyle="1" w:styleId="WW8Num23z2">
    <w:name w:val="WW8Num23z2"/>
    <w:rsid w:val="00FD2EAA"/>
  </w:style>
  <w:style w:type="character" w:customStyle="1" w:styleId="WW8Num23z3">
    <w:name w:val="WW8Num23z3"/>
    <w:rsid w:val="00FD2EAA"/>
  </w:style>
  <w:style w:type="character" w:customStyle="1" w:styleId="WW8Num23z4">
    <w:name w:val="WW8Num23z4"/>
    <w:rsid w:val="00FD2EAA"/>
  </w:style>
  <w:style w:type="character" w:customStyle="1" w:styleId="WW8Num23z5">
    <w:name w:val="WW8Num23z5"/>
    <w:rsid w:val="00FD2EAA"/>
  </w:style>
  <w:style w:type="character" w:customStyle="1" w:styleId="WW8Num23z6">
    <w:name w:val="WW8Num23z6"/>
    <w:rsid w:val="00FD2EAA"/>
  </w:style>
  <w:style w:type="character" w:customStyle="1" w:styleId="WW8Num23z7">
    <w:name w:val="WW8Num23z7"/>
    <w:rsid w:val="00FD2EAA"/>
  </w:style>
  <w:style w:type="character" w:customStyle="1" w:styleId="WW8Num23z8">
    <w:name w:val="WW8Num23z8"/>
    <w:rsid w:val="00FD2EAA"/>
  </w:style>
  <w:style w:type="character" w:customStyle="1" w:styleId="WW8Num24z0">
    <w:name w:val="WW8Num24z0"/>
    <w:rsid w:val="00FD2EAA"/>
  </w:style>
  <w:style w:type="character" w:customStyle="1" w:styleId="WW8Num24z1">
    <w:name w:val="WW8Num24z1"/>
    <w:rsid w:val="00FD2EAA"/>
  </w:style>
  <w:style w:type="character" w:customStyle="1" w:styleId="WW8Num24z2">
    <w:name w:val="WW8Num24z2"/>
    <w:rsid w:val="00FD2EAA"/>
  </w:style>
  <w:style w:type="character" w:customStyle="1" w:styleId="WW8Num24z3">
    <w:name w:val="WW8Num24z3"/>
    <w:rsid w:val="00FD2EAA"/>
  </w:style>
  <w:style w:type="character" w:customStyle="1" w:styleId="WW8Num24z4">
    <w:name w:val="WW8Num24z4"/>
    <w:rsid w:val="00FD2EAA"/>
  </w:style>
  <w:style w:type="character" w:customStyle="1" w:styleId="WW8Num24z5">
    <w:name w:val="WW8Num24z5"/>
    <w:rsid w:val="00FD2EAA"/>
  </w:style>
  <w:style w:type="character" w:customStyle="1" w:styleId="WW8Num24z6">
    <w:name w:val="WW8Num24z6"/>
    <w:rsid w:val="00FD2EAA"/>
  </w:style>
  <w:style w:type="character" w:customStyle="1" w:styleId="WW8Num24z7">
    <w:name w:val="WW8Num24z7"/>
    <w:rsid w:val="00FD2EAA"/>
  </w:style>
  <w:style w:type="character" w:customStyle="1" w:styleId="WW8Num24z8">
    <w:name w:val="WW8Num24z8"/>
    <w:rsid w:val="00FD2EAA"/>
  </w:style>
  <w:style w:type="character" w:customStyle="1" w:styleId="WW8Num25z0">
    <w:name w:val="WW8Num25z0"/>
    <w:rsid w:val="00FD2EAA"/>
    <w:rPr>
      <w:rFonts w:ascii="Symbol" w:hAnsi="Symbol" w:cs="Symbol"/>
    </w:rPr>
  </w:style>
  <w:style w:type="character" w:customStyle="1" w:styleId="WW8Num25z1">
    <w:name w:val="WW8Num25z1"/>
    <w:rsid w:val="00FD2EAA"/>
    <w:rPr>
      <w:rFonts w:ascii="Courier New" w:hAnsi="Courier New" w:cs="Courier New"/>
    </w:rPr>
  </w:style>
  <w:style w:type="character" w:customStyle="1" w:styleId="WW8Num25z2">
    <w:name w:val="WW8Num25z2"/>
    <w:rsid w:val="00FD2EAA"/>
    <w:rPr>
      <w:rFonts w:ascii="Wingdings" w:hAnsi="Wingdings" w:cs="Wingdings"/>
    </w:rPr>
  </w:style>
  <w:style w:type="character" w:customStyle="1" w:styleId="WW8Num26z0">
    <w:name w:val="WW8Num26z0"/>
    <w:rsid w:val="00FD2EAA"/>
  </w:style>
  <w:style w:type="character" w:customStyle="1" w:styleId="WW8Num26z1">
    <w:name w:val="WW8Num26z1"/>
    <w:rsid w:val="00FD2EAA"/>
  </w:style>
  <w:style w:type="character" w:customStyle="1" w:styleId="WW8Num26z2">
    <w:name w:val="WW8Num26z2"/>
    <w:rsid w:val="00FD2EAA"/>
  </w:style>
  <w:style w:type="character" w:customStyle="1" w:styleId="WW8Num26z3">
    <w:name w:val="WW8Num26z3"/>
    <w:rsid w:val="00FD2EAA"/>
  </w:style>
  <w:style w:type="character" w:customStyle="1" w:styleId="WW8Num26z4">
    <w:name w:val="WW8Num26z4"/>
    <w:rsid w:val="00FD2EAA"/>
  </w:style>
  <w:style w:type="character" w:customStyle="1" w:styleId="WW8Num26z5">
    <w:name w:val="WW8Num26z5"/>
    <w:rsid w:val="00FD2EAA"/>
  </w:style>
  <w:style w:type="character" w:customStyle="1" w:styleId="WW8Num26z6">
    <w:name w:val="WW8Num26z6"/>
    <w:rsid w:val="00FD2EAA"/>
  </w:style>
  <w:style w:type="character" w:customStyle="1" w:styleId="WW8Num26z7">
    <w:name w:val="WW8Num26z7"/>
    <w:rsid w:val="00FD2EAA"/>
  </w:style>
  <w:style w:type="character" w:customStyle="1" w:styleId="WW8Num26z8">
    <w:name w:val="WW8Num26z8"/>
    <w:rsid w:val="00FD2EAA"/>
  </w:style>
  <w:style w:type="character" w:customStyle="1" w:styleId="WW8Num27z0">
    <w:name w:val="WW8Num27z0"/>
    <w:rsid w:val="00FD2EAA"/>
    <w:rPr>
      <w:rFonts w:ascii="Symbol" w:hAnsi="Symbol" w:cs="Symbol"/>
    </w:rPr>
  </w:style>
  <w:style w:type="character" w:customStyle="1" w:styleId="WW8Num28z0">
    <w:name w:val="WW8Num28z0"/>
    <w:rsid w:val="00FD2EAA"/>
    <w:rPr>
      <w:rFonts w:ascii="Symbol" w:hAnsi="Symbol" w:cs="Symbol"/>
    </w:rPr>
  </w:style>
  <w:style w:type="character" w:customStyle="1" w:styleId="WW8Num28z1">
    <w:name w:val="WW8Num28z1"/>
    <w:rsid w:val="00FD2EAA"/>
    <w:rPr>
      <w:rFonts w:ascii="Courier New" w:hAnsi="Courier New" w:cs="Courier New"/>
    </w:rPr>
  </w:style>
  <w:style w:type="character" w:customStyle="1" w:styleId="WW8Num28z2">
    <w:name w:val="WW8Num28z2"/>
    <w:rsid w:val="00FD2EAA"/>
    <w:rPr>
      <w:rFonts w:ascii="Wingdings" w:hAnsi="Wingdings" w:cs="Wingdings"/>
    </w:rPr>
  </w:style>
  <w:style w:type="character" w:customStyle="1" w:styleId="WW8Num29z0">
    <w:name w:val="WW8Num29z0"/>
    <w:rsid w:val="00FD2EAA"/>
    <w:rPr>
      <w:rFonts w:ascii="Symbol" w:hAnsi="Symbol" w:cs="Symbol"/>
    </w:rPr>
  </w:style>
  <w:style w:type="character" w:customStyle="1" w:styleId="WW8Num30z0">
    <w:name w:val="WW8Num30z0"/>
    <w:rsid w:val="00FD2EAA"/>
  </w:style>
  <w:style w:type="character" w:customStyle="1" w:styleId="WW8Num30z1">
    <w:name w:val="WW8Num30z1"/>
    <w:rsid w:val="00FD2EAA"/>
  </w:style>
  <w:style w:type="character" w:customStyle="1" w:styleId="WW8Num30z2">
    <w:name w:val="WW8Num30z2"/>
    <w:rsid w:val="00FD2EAA"/>
  </w:style>
  <w:style w:type="character" w:customStyle="1" w:styleId="WW8Num30z3">
    <w:name w:val="WW8Num30z3"/>
    <w:rsid w:val="00FD2EAA"/>
  </w:style>
  <w:style w:type="character" w:customStyle="1" w:styleId="WW8Num30z4">
    <w:name w:val="WW8Num30z4"/>
    <w:rsid w:val="00FD2EAA"/>
  </w:style>
  <w:style w:type="character" w:customStyle="1" w:styleId="WW8Num30z5">
    <w:name w:val="WW8Num30z5"/>
    <w:rsid w:val="00FD2EAA"/>
  </w:style>
  <w:style w:type="character" w:customStyle="1" w:styleId="WW8Num30z6">
    <w:name w:val="WW8Num30z6"/>
    <w:rsid w:val="00FD2EAA"/>
  </w:style>
  <w:style w:type="character" w:customStyle="1" w:styleId="WW8Num30z7">
    <w:name w:val="WW8Num30z7"/>
    <w:rsid w:val="00FD2EAA"/>
  </w:style>
  <w:style w:type="character" w:customStyle="1" w:styleId="WW8Num30z8">
    <w:name w:val="WW8Num30z8"/>
    <w:rsid w:val="00FD2EAA"/>
  </w:style>
  <w:style w:type="character" w:customStyle="1" w:styleId="WW8Num31z0">
    <w:name w:val="WW8Num31z0"/>
    <w:rsid w:val="00FD2EAA"/>
  </w:style>
  <w:style w:type="character" w:customStyle="1" w:styleId="WW8Num31z1">
    <w:name w:val="WW8Num31z1"/>
    <w:rsid w:val="00FD2EAA"/>
  </w:style>
  <w:style w:type="character" w:customStyle="1" w:styleId="WW8Num31z2">
    <w:name w:val="WW8Num31z2"/>
    <w:rsid w:val="00FD2EAA"/>
  </w:style>
  <w:style w:type="character" w:customStyle="1" w:styleId="WW8Num31z3">
    <w:name w:val="WW8Num31z3"/>
    <w:rsid w:val="00FD2EAA"/>
  </w:style>
  <w:style w:type="character" w:customStyle="1" w:styleId="WW8Num31z4">
    <w:name w:val="WW8Num31z4"/>
    <w:rsid w:val="00FD2EAA"/>
  </w:style>
  <w:style w:type="character" w:customStyle="1" w:styleId="WW8Num31z5">
    <w:name w:val="WW8Num31z5"/>
    <w:rsid w:val="00FD2EAA"/>
  </w:style>
  <w:style w:type="character" w:customStyle="1" w:styleId="WW8Num31z6">
    <w:name w:val="WW8Num31z6"/>
    <w:rsid w:val="00FD2EAA"/>
  </w:style>
  <w:style w:type="character" w:customStyle="1" w:styleId="WW8Num31z7">
    <w:name w:val="WW8Num31z7"/>
    <w:rsid w:val="00FD2EAA"/>
  </w:style>
  <w:style w:type="character" w:customStyle="1" w:styleId="WW8Num31z8">
    <w:name w:val="WW8Num31z8"/>
    <w:rsid w:val="00FD2EAA"/>
  </w:style>
  <w:style w:type="character" w:customStyle="1" w:styleId="WW8Num32z0">
    <w:name w:val="WW8Num32z0"/>
    <w:rsid w:val="00FD2EAA"/>
    <w:rPr>
      <w:rFonts w:ascii="Symbol" w:hAnsi="Symbol" w:cs="Symbol"/>
    </w:rPr>
  </w:style>
  <w:style w:type="character" w:customStyle="1" w:styleId="WW8Num33z0">
    <w:name w:val="WW8Num33z0"/>
    <w:rsid w:val="00FD2EAA"/>
  </w:style>
  <w:style w:type="character" w:customStyle="1" w:styleId="WW8Num34z0">
    <w:name w:val="WW8Num34z0"/>
    <w:rsid w:val="00FD2EAA"/>
  </w:style>
  <w:style w:type="character" w:customStyle="1" w:styleId="WW8Num34z1">
    <w:name w:val="WW8Num34z1"/>
    <w:rsid w:val="00FD2EAA"/>
  </w:style>
  <w:style w:type="character" w:customStyle="1" w:styleId="WW8Num34z2">
    <w:name w:val="WW8Num34z2"/>
    <w:rsid w:val="00FD2EAA"/>
  </w:style>
  <w:style w:type="character" w:customStyle="1" w:styleId="WW8Num34z3">
    <w:name w:val="WW8Num34z3"/>
    <w:rsid w:val="00FD2EAA"/>
  </w:style>
  <w:style w:type="character" w:customStyle="1" w:styleId="WW8Num34z4">
    <w:name w:val="WW8Num34z4"/>
    <w:rsid w:val="00FD2EAA"/>
  </w:style>
  <w:style w:type="character" w:customStyle="1" w:styleId="WW8Num34z5">
    <w:name w:val="WW8Num34z5"/>
    <w:rsid w:val="00FD2EAA"/>
  </w:style>
  <w:style w:type="character" w:customStyle="1" w:styleId="WW8Num34z6">
    <w:name w:val="WW8Num34z6"/>
    <w:rsid w:val="00FD2EAA"/>
  </w:style>
  <w:style w:type="character" w:customStyle="1" w:styleId="WW8Num34z7">
    <w:name w:val="WW8Num34z7"/>
    <w:rsid w:val="00FD2EAA"/>
  </w:style>
  <w:style w:type="character" w:customStyle="1" w:styleId="WW8Num34z8">
    <w:name w:val="WW8Num34z8"/>
    <w:rsid w:val="00FD2EAA"/>
  </w:style>
  <w:style w:type="character" w:customStyle="1" w:styleId="WW8Num35z0">
    <w:name w:val="WW8Num35z0"/>
    <w:rsid w:val="00FD2EAA"/>
  </w:style>
  <w:style w:type="character" w:customStyle="1" w:styleId="WW8Num35z1">
    <w:name w:val="WW8Num35z1"/>
    <w:rsid w:val="00FD2EAA"/>
    <w:rPr>
      <w:b/>
    </w:rPr>
  </w:style>
  <w:style w:type="character" w:customStyle="1" w:styleId="WW8Num35z2">
    <w:name w:val="WW8Num35z2"/>
    <w:rsid w:val="00FD2EAA"/>
  </w:style>
  <w:style w:type="character" w:customStyle="1" w:styleId="WW8Num35z3">
    <w:name w:val="WW8Num35z3"/>
    <w:rsid w:val="00FD2EAA"/>
  </w:style>
  <w:style w:type="character" w:customStyle="1" w:styleId="WW8Num35z4">
    <w:name w:val="WW8Num35z4"/>
    <w:rsid w:val="00FD2EAA"/>
  </w:style>
  <w:style w:type="character" w:customStyle="1" w:styleId="WW8Num35z5">
    <w:name w:val="WW8Num35z5"/>
    <w:rsid w:val="00FD2EAA"/>
  </w:style>
  <w:style w:type="character" w:customStyle="1" w:styleId="WW8Num35z6">
    <w:name w:val="WW8Num35z6"/>
    <w:rsid w:val="00FD2EAA"/>
  </w:style>
  <w:style w:type="character" w:customStyle="1" w:styleId="WW8Num35z7">
    <w:name w:val="WW8Num35z7"/>
    <w:rsid w:val="00FD2EAA"/>
  </w:style>
  <w:style w:type="character" w:customStyle="1" w:styleId="WW8Num35z8">
    <w:name w:val="WW8Num35z8"/>
    <w:rsid w:val="00FD2EAA"/>
  </w:style>
  <w:style w:type="character" w:customStyle="1" w:styleId="WW8Num36z0">
    <w:name w:val="WW8Num36z0"/>
    <w:rsid w:val="00FD2EAA"/>
    <w:rPr>
      <w:rFonts w:ascii="Symbol" w:hAnsi="Symbol" w:cs="Symbol"/>
    </w:rPr>
  </w:style>
  <w:style w:type="character" w:customStyle="1" w:styleId="WW8Num37z0">
    <w:name w:val="WW8Num37z0"/>
    <w:rsid w:val="00FD2EAA"/>
    <w:rPr>
      <w:rFonts w:ascii="Symbol" w:hAnsi="Symbol" w:cs="Symbol"/>
    </w:rPr>
  </w:style>
  <w:style w:type="character" w:customStyle="1" w:styleId="WW8Num38z0">
    <w:name w:val="WW8Num38z0"/>
    <w:rsid w:val="00FD2EAA"/>
    <w:rPr>
      <w:rFonts w:ascii="Symbol" w:hAnsi="Symbol" w:cs="Symbol"/>
    </w:rPr>
  </w:style>
  <w:style w:type="character" w:customStyle="1" w:styleId="WW8Num38z1">
    <w:name w:val="WW8Num38z1"/>
    <w:rsid w:val="00FD2EAA"/>
    <w:rPr>
      <w:rFonts w:ascii="Courier New" w:hAnsi="Courier New" w:cs="Courier New"/>
    </w:rPr>
  </w:style>
  <w:style w:type="character" w:customStyle="1" w:styleId="WW8Num38z2">
    <w:name w:val="WW8Num38z2"/>
    <w:rsid w:val="00FD2EAA"/>
    <w:rPr>
      <w:rFonts w:ascii="Wingdings" w:hAnsi="Wingdings" w:cs="Wingdings"/>
    </w:rPr>
  </w:style>
  <w:style w:type="character" w:customStyle="1" w:styleId="Fontepargpadro2">
    <w:name w:val="Fonte parág. padrão2"/>
    <w:rsid w:val="00FD2EAA"/>
  </w:style>
  <w:style w:type="character" w:styleId="Hyperlink">
    <w:name w:val="Hyperlink"/>
    <w:basedOn w:val="Fontepargpadro2"/>
    <w:rsid w:val="00FD2EAA"/>
    <w:rPr>
      <w:color w:val="0000FF"/>
      <w:u w:val="single"/>
    </w:rPr>
  </w:style>
  <w:style w:type="character" w:styleId="Nmerodepgina">
    <w:name w:val="page number"/>
    <w:basedOn w:val="Fontepargpadro2"/>
    <w:rsid w:val="00FD2EAA"/>
  </w:style>
  <w:style w:type="character" w:customStyle="1" w:styleId="Caracteresdenotaderodap">
    <w:name w:val="Caracteres de nota de rodapé"/>
    <w:basedOn w:val="Fontepargpadro2"/>
    <w:rsid w:val="00FD2EAA"/>
    <w:rPr>
      <w:vertAlign w:val="superscript"/>
    </w:rPr>
  </w:style>
  <w:style w:type="character" w:customStyle="1" w:styleId="RodapChar">
    <w:name w:val="Rodapé Char"/>
    <w:basedOn w:val="Fontepargpadro2"/>
    <w:rsid w:val="00FD2EAA"/>
    <w:rPr>
      <w:lang w:val="pt-BR" w:bidi="ar-SA"/>
    </w:rPr>
  </w:style>
  <w:style w:type="character" w:customStyle="1" w:styleId="style13">
    <w:name w:val="style13"/>
    <w:basedOn w:val="Fontepargpadro2"/>
    <w:rsid w:val="00FD2EAA"/>
    <w:rPr>
      <w:rFonts w:ascii="Verdana" w:hAnsi="Verdana" w:cs="Verdana"/>
      <w:b/>
      <w:bCs/>
      <w:color w:val="000000"/>
      <w:sz w:val="15"/>
      <w:szCs w:val="15"/>
    </w:rPr>
  </w:style>
  <w:style w:type="character" w:styleId="HiperlinkVisitado">
    <w:name w:val="FollowedHyperlink"/>
    <w:basedOn w:val="Fontepargpadro2"/>
    <w:rsid w:val="00FD2EAA"/>
    <w:rPr>
      <w:color w:val="800080"/>
      <w:u w:val="single"/>
    </w:rPr>
  </w:style>
  <w:style w:type="character" w:customStyle="1" w:styleId="timestamp">
    <w:name w:val="timestamp"/>
    <w:basedOn w:val="Fontepargpadro2"/>
    <w:rsid w:val="00FD2EAA"/>
  </w:style>
  <w:style w:type="character" w:customStyle="1" w:styleId="container-close">
    <w:name w:val="container-close"/>
    <w:basedOn w:val="Fontepargpadro2"/>
    <w:rsid w:val="00FD2EAA"/>
  </w:style>
  <w:style w:type="paragraph" w:customStyle="1" w:styleId="Ttulo10">
    <w:name w:val="Título1"/>
    <w:basedOn w:val="Normal"/>
    <w:next w:val="Corpodetexto"/>
    <w:rsid w:val="00FD2EAA"/>
    <w:pPr>
      <w:jc w:val="center"/>
    </w:pPr>
    <w:rPr>
      <w:b/>
      <w:sz w:val="36"/>
      <w:szCs w:val="20"/>
    </w:rPr>
  </w:style>
  <w:style w:type="paragraph" w:styleId="Corpodetexto">
    <w:name w:val="Body Text"/>
    <w:basedOn w:val="Normal"/>
    <w:rsid w:val="00FD2EAA"/>
    <w:pPr>
      <w:widowControl w:val="0"/>
      <w:autoSpaceDE w:val="0"/>
      <w:jc w:val="both"/>
    </w:pPr>
    <w:rPr>
      <w:rFonts w:ascii="Courier New" w:hAnsi="Courier New" w:cs="Courier New"/>
    </w:rPr>
  </w:style>
  <w:style w:type="paragraph" w:styleId="Lista">
    <w:name w:val="List"/>
    <w:basedOn w:val="Corpodetexto"/>
    <w:rsid w:val="00FD2EAA"/>
    <w:rPr>
      <w:rFonts w:cs="Mangal"/>
    </w:rPr>
  </w:style>
  <w:style w:type="paragraph" w:styleId="Legenda">
    <w:name w:val="caption"/>
    <w:basedOn w:val="Normal"/>
    <w:next w:val="Normal"/>
    <w:qFormat/>
    <w:rsid w:val="00FD2EAA"/>
    <w:pPr>
      <w:autoSpaceDE w:val="0"/>
      <w:jc w:val="center"/>
    </w:pPr>
    <w:rPr>
      <w:rFonts w:ascii="Tahoma" w:hAnsi="Tahoma" w:cs="Tahoma"/>
      <w:b/>
      <w:bCs/>
      <w:color w:val="000000"/>
      <w:sz w:val="20"/>
      <w:szCs w:val="20"/>
    </w:rPr>
  </w:style>
  <w:style w:type="paragraph" w:customStyle="1" w:styleId="ndice">
    <w:name w:val="Índice"/>
    <w:basedOn w:val="Normal"/>
    <w:rsid w:val="00FD2EAA"/>
    <w:pPr>
      <w:suppressLineNumbers/>
    </w:pPr>
    <w:rPr>
      <w:rFonts w:cs="Mangal"/>
    </w:rPr>
  </w:style>
  <w:style w:type="paragraph" w:styleId="Cabealho">
    <w:name w:val="header"/>
    <w:basedOn w:val="Normal"/>
    <w:rsid w:val="00FD2EAA"/>
    <w:pPr>
      <w:tabs>
        <w:tab w:val="center" w:pos="4419"/>
        <w:tab w:val="right" w:pos="8838"/>
      </w:tabs>
      <w:autoSpaceDE w:val="0"/>
    </w:pPr>
    <w:rPr>
      <w:sz w:val="20"/>
      <w:szCs w:val="20"/>
    </w:rPr>
  </w:style>
  <w:style w:type="paragraph" w:customStyle="1" w:styleId="Corpodetexto31">
    <w:name w:val="Corpo de texto 31"/>
    <w:basedOn w:val="Normal"/>
    <w:rsid w:val="00FD2EAA"/>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FD2EAA"/>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FD2EAA"/>
    <w:pPr>
      <w:widowControl/>
      <w:autoSpaceDE/>
      <w:spacing w:after="120"/>
      <w:jc w:val="left"/>
    </w:pPr>
    <w:rPr>
      <w:rFonts w:ascii="Times New Roman" w:hAnsi="Times New Roman" w:cs="Times New Roman"/>
    </w:rPr>
  </w:style>
  <w:style w:type="paragraph" w:customStyle="1" w:styleId="Textoembloco1">
    <w:name w:val="Texto em bloco1"/>
    <w:basedOn w:val="Normal"/>
    <w:rsid w:val="00FD2EAA"/>
    <w:pPr>
      <w:ind w:left="-142" w:right="141"/>
      <w:jc w:val="both"/>
    </w:pPr>
    <w:rPr>
      <w:rFonts w:ascii="Arial" w:hAnsi="Arial" w:cs="Arial"/>
      <w:color w:val="000000"/>
    </w:rPr>
  </w:style>
  <w:style w:type="paragraph" w:styleId="Recuodecorpodetexto">
    <w:name w:val="Body Text Indent"/>
    <w:basedOn w:val="Normal"/>
    <w:rsid w:val="00FD2EAA"/>
    <w:pPr>
      <w:widowControl w:val="0"/>
      <w:autoSpaceDE w:val="0"/>
      <w:jc w:val="both"/>
    </w:pPr>
    <w:rPr>
      <w:rFonts w:ascii="Courier New" w:hAnsi="Courier New" w:cs="Courier New"/>
      <w:color w:val="000000"/>
      <w:sz w:val="20"/>
      <w:szCs w:val="20"/>
    </w:rPr>
  </w:style>
  <w:style w:type="paragraph" w:styleId="Rodap">
    <w:name w:val="footer"/>
    <w:basedOn w:val="Normal"/>
    <w:rsid w:val="00FD2EAA"/>
    <w:pPr>
      <w:tabs>
        <w:tab w:val="center" w:pos="4419"/>
        <w:tab w:val="right" w:pos="8838"/>
      </w:tabs>
      <w:autoSpaceDE w:val="0"/>
    </w:pPr>
    <w:rPr>
      <w:sz w:val="20"/>
      <w:szCs w:val="20"/>
    </w:rPr>
  </w:style>
  <w:style w:type="paragraph" w:customStyle="1" w:styleId="P">
    <w:name w:val="P"/>
    <w:basedOn w:val="Normal"/>
    <w:rsid w:val="00FD2EAA"/>
    <w:pPr>
      <w:autoSpaceDE w:val="0"/>
      <w:jc w:val="both"/>
    </w:pPr>
    <w:rPr>
      <w:b/>
    </w:rPr>
  </w:style>
  <w:style w:type="paragraph" w:customStyle="1" w:styleId="P30">
    <w:name w:val="P30"/>
    <w:basedOn w:val="Normal"/>
    <w:rsid w:val="00FD2EAA"/>
    <w:pPr>
      <w:jc w:val="both"/>
    </w:pPr>
    <w:rPr>
      <w:b/>
    </w:rPr>
  </w:style>
  <w:style w:type="paragraph" w:customStyle="1" w:styleId="Recuodecorpodetexto21">
    <w:name w:val="Recuo de corpo de texto 21"/>
    <w:basedOn w:val="Normal"/>
    <w:rsid w:val="00FD2EAA"/>
    <w:pPr>
      <w:ind w:firstLine="3686"/>
      <w:jc w:val="both"/>
    </w:pPr>
    <w:rPr>
      <w:rFonts w:ascii="Arial" w:hAnsi="Arial" w:cs="Arial"/>
      <w:sz w:val="28"/>
      <w:szCs w:val="20"/>
    </w:rPr>
  </w:style>
  <w:style w:type="paragraph" w:customStyle="1" w:styleId="Avanocorpodotexto">
    <w:name w:val="Avanço corpo do texto"/>
    <w:basedOn w:val="Normal"/>
    <w:rsid w:val="00FD2EAA"/>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FD2EAA"/>
    <w:pPr>
      <w:widowControl w:val="0"/>
      <w:suppressAutoHyphens/>
      <w:autoSpaceDE w:val="0"/>
    </w:pPr>
    <w:rPr>
      <w:sz w:val="24"/>
      <w:lang w:eastAsia="zh-CN"/>
    </w:rPr>
  </w:style>
  <w:style w:type="paragraph" w:customStyle="1" w:styleId="Recuodecorpodetexto31">
    <w:name w:val="Recuo de corpo de texto 31"/>
    <w:basedOn w:val="Normal"/>
    <w:rsid w:val="00FD2EAA"/>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FD2EAA"/>
    <w:pPr>
      <w:numPr>
        <w:numId w:val="2"/>
      </w:numPr>
      <w:autoSpaceDE w:val="0"/>
      <w:ind w:left="1134" w:hanging="708"/>
      <w:jc w:val="both"/>
    </w:pPr>
  </w:style>
  <w:style w:type="paragraph" w:customStyle="1" w:styleId="TextosemFormatao1">
    <w:name w:val="Texto sem Formatação1"/>
    <w:basedOn w:val="Normal"/>
    <w:rsid w:val="00FD2EAA"/>
    <w:rPr>
      <w:rFonts w:ascii="Courier New" w:hAnsi="Courier New" w:cs="Courier New"/>
      <w:sz w:val="20"/>
      <w:szCs w:val="20"/>
    </w:rPr>
  </w:style>
  <w:style w:type="paragraph" w:styleId="NormalWeb">
    <w:name w:val="Normal (Web)"/>
    <w:basedOn w:val="Normal"/>
    <w:rsid w:val="00FD2EAA"/>
    <w:pPr>
      <w:spacing w:before="100" w:after="100"/>
    </w:pPr>
  </w:style>
  <w:style w:type="paragraph" w:styleId="Textodebalo">
    <w:name w:val="Balloon Text"/>
    <w:basedOn w:val="Normal"/>
    <w:rsid w:val="00FD2EAA"/>
    <w:rPr>
      <w:rFonts w:ascii="Tahoma" w:hAnsi="Tahoma" w:cs="Tahoma"/>
      <w:sz w:val="16"/>
      <w:szCs w:val="16"/>
    </w:rPr>
  </w:style>
  <w:style w:type="paragraph" w:customStyle="1" w:styleId="font5">
    <w:name w:val="font5"/>
    <w:basedOn w:val="Normal"/>
    <w:rsid w:val="00FD2EAA"/>
    <w:pPr>
      <w:spacing w:before="280" w:after="280"/>
    </w:pPr>
    <w:rPr>
      <w:rFonts w:ascii="Arial" w:hAnsi="Arial" w:cs="Arial"/>
      <w:sz w:val="22"/>
      <w:szCs w:val="22"/>
    </w:rPr>
  </w:style>
  <w:style w:type="paragraph" w:customStyle="1" w:styleId="xl24">
    <w:name w:val="xl24"/>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FD2EAA"/>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FD2EAA"/>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FD2EAA"/>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FD2EAA"/>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FD2EAA"/>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FD2EAA"/>
    <w:pPr>
      <w:pBdr>
        <w:left w:val="single" w:sz="4" w:space="0" w:color="000000"/>
      </w:pBdr>
      <w:spacing w:before="280" w:after="280"/>
    </w:pPr>
    <w:rPr>
      <w:rFonts w:ascii="Arial" w:hAnsi="Arial" w:cs="Arial"/>
      <w:sz w:val="22"/>
      <w:szCs w:val="22"/>
    </w:rPr>
  </w:style>
  <w:style w:type="paragraph" w:customStyle="1" w:styleId="xl37">
    <w:name w:val="xl37"/>
    <w:basedOn w:val="Normal"/>
    <w:rsid w:val="00FD2EAA"/>
    <w:pPr>
      <w:spacing w:before="280" w:after="280"/>
    </w:pPr>
    <w:rPr>
      <w:rFonts w:ascii="Arial" w:hAnsi="Arial" w:cs="Arial"/>
      <w:sz w:val="22"/>
      <w:szCs w:val="22"/>
    </w:rPr>
  </w:style>
  <w:style w:type="paragraph" w:customStyle="1" w:styleId="xl38">
    <w:name w:val="xl38"/>
    <w:basedOn w:val="Normal"/>
    <w:rsid w:val="00FD2EAA"/>
    <w:pPr>
      <w:pBdr>
        <w:right w:val="single" w:sz="4" w:space="0" w:color="000000"/>
      </w:pBdr>
      <w:spacing w:before="280" w:after="280"/>
    </w:pPr>
    <w:rPr>
      <w:rFonts w:ascii="Arial" w:hAnsi="Arial" w:cs="Arial"/>
      <w:sz w:val="22"/>
      <w:szCs w:val="22"/>
    </w:rPr>
  </w:style>
  <w:style w:type="paragraph" w:customStyle="1" w:styleId="xl39">
    <w:name w:val="xl39"/>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FD2EAA"/>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FD2EAA"/>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FD2EAA"/>
    <w:pPr>
      <w:pBdr>
        <w:bottom w:val="single" w:sz="4" w:space="0" w:color="000000"/>
      </w:pBdr>
      <w:spacing w:before="280" w:after="280"/>
    </w:pPr>
    <w:rPr>
      <w:rFonts w:ascii="Arial" w:hAnsi="Arial" w:cs="Arial"/>
      <w:sz w:val="22"/>
      <w:szCs w:val="22"/>
    </w:rPr>
  </w:style>
  <w:style w:type="paragraph" w:customStyle="1" w:styleId="xl46">
    <w:name w:val="xl46"/>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FD2EAA"/>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FD2EAA"/>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FD2EAA"/>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FD2EAA"/>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FD2EAA"/>
    <w:pPr>
      <w:spacing w:before="280" w:after="280"/>
      <w:jc w:val="both"/>
    </w:pPr>
    <w:rPr>
      <w:rFonts w:ascii="Arial" w:hAnsi="Arial" w:cs="Arial"/>
      <w:sz w:val="22"/>
      <w:szCs w:val="22"/>
    </w:rPr>
  </w:style>
  <w:style w:type="paragraph" w:customStyle="1" w:styleId="xl56">
    <w:name w:val="xl56"/>
    <w:basedOn w:val="Normal"/>
    <w:rsid w:val="00FD2EAA"/>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FD2EAA"/>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FD2EAA"/>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FD2EAA"/>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FD2EAA"/>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FD2EAA"/>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FD2EAA"/>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FD2EAA"/>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FD2EAA"/>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FD2EAA"/>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FD2EA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FD2EAA"/>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FD2EAA"/>
    <w:pPr>
      <w:spacing w:before="280" w:after="280"/>
      <w:textAlignment w:val="top"/>
    </w:pPr>
    <w:rPr>
      <w:rFonts w:ascii="Arial" w:hAnsi="Arial" w:cs="Arial"/>
      <w:sz w:val="22"/>
      <w:szCs w:val="22"/>
    </w:rPr>
  </w:style>
  <w:style w:type="paragraph" w:customStyle="1" w:styleId="xl73">
    <w:name w:val="xl73"/>
    <w:basedOn w:val="Normal"/>
    <w:rsid w:val="00FD2EAA"/>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FD2EAA"/>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FD2EAA"/>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FD2EAA"/>
    <w:pPr>
      <w:spacing w:before="280" w:after="280"/>
      <w:textAlignment w:val="top"/>
    </w:pPr>
    <w:rPr>
      <w:rFonts w:ascii="Arial" w:hAnsi="Arial" w:cs="Arial"/>
      <w:b/>
      <w:bCs/>
      <w:sz w:val="22"/>
      <w:szCs w:val="22"/>
    </w:rPr>
  </w:style>
  <w:style w:type="paragraph" w:customStyle="1" w:styleId="xl77">
    <w:name w:val="xl77"/>
    <w:basedOn w:val="Normal"/>
    <w:rsid w:val="00FD2EAA"/>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FD2EAA"/>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FD2EAA"/>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FD2EAA"/>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FD2EAA"/>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FD2EAA"/>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FD2EAA"/>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FD2EAA"/>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FD2EAA"/>
    <w:pPr>
      <w:spacing w:before="280" w:after="280"/>
    </w:pPr>
    <w:rPr>
      <w:rFonts w:ascii="Arial" w:hAnsi="Arial" w:cs="Arial"/>
      <w:b/>
      <w:bCs/>
      <w:sz w:val="22"/>
      <w:szCs w:val="22"/>
    </w:rPr>
  </w:style>
  <w:style w:type="paragraph" w:customStyle="1" w:styleId="xl87">
    <w:name w:val="xl87"/>
    <w:basedOn w:val="Normal"/>
    <w:rsid w:val="00FD2EAA"/>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FD2EAA"/>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FD2EAA"/>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FD2EA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FD2EAA"/>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FD2EAA"/>
    <w:pPr>
      <w:spacing w:before="280" w:after="280"/>
      <w:jc w:val="both"/>
    </w:pPr>
    <w:rPr>
      <w:rFonts w:ascii="Arial" w:hAnsi="Arial" w:cs="Arial"/>
      <w:b/>
      <w:bCs/>
      <w:sz w:val="22"/>
      <w:szCs w:val="22"/>
    </w:rPr>
  </w:style>
  <w:style w:type="paragraph" w:customStyle="1" w:styleId="xl93">
    <w:name w:val="xl93"/>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FD2EAA"/>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FD2EAA"/>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FD2EAA"/>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FD2EAA"/>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FD2EAA"/>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FD2EAA"/>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FD2EAA"/>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FD2EAA"/>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FD2EAA"/>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FD2EAA"/>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FD2EAA"/>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FD2EAA"/>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FD2EAA"/>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FD2EA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FD2EAA"/>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FD2EA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FD2EAA"/>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FD2EAA"/>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FD2EAA"/>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FD2EAA"/>
    <w:pPr>
      <w:spacing w:before="280" w:after="280"/>
      <w:jc w:val="center"/>
      <w:textAlignment w:val="top"/>
    </w:pPr>
    <w:rPr>
      <w:rFonts w:ascii="Arial" w:hAnsi="Arial" w:cs="Arial"/>
      <w:sz w:val="22"/>
      <w:szCs w:val="22"/>
    </w:rPr>
  </w:style>
  <w:style w:type="paragraph" w:customStyle="1" w:styleId="xl124">
    <w:name w:val="xl124"/>
    <w:basedOn w:val="Normal"/>
    <w:rsid w:val="00FD2EAA"/>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FD2EAA"/>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FD2EAA"/>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FD2EAA"/>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FD2EAA"/>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FD2EA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FD2EA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FD2EA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FD2EA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FD2EA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FD2EA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FD2EAA"/>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FD2EAA"/>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FD2EA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FD2EAA"/>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FD2EAA"/>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FD2EA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FD2EA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FD2E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FD2EAA"/>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FD2EAA"/>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FD2EAA"/>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FD2EAA"/>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FD2EAA"/>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FD2EAA"/>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FD2EAA"/>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FD2EAA"/>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FD2EAA"/>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FD2EAA"/>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FD2EAA"/>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FD2EAA"/>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FD2EAA"/>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FD2EAA"/>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FD2EAA"/>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FD2EAA"/>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FD2EAA"/>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FD2EAA"/>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FD2EAA"/>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FD2EAA"/>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FD2EA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FD2EAA"/>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FD2EAA"/>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FD2EA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FD2EAA"/>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FD2EA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FD2EAA"/>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FD2EAA"/>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FD2EAA"/>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FD2EAA"/>
    <w:pPr>
      <w:widowControl w:val="0"/>
      <w:suppressAutoHyphens/>
    </w:pPr>
    <w:rPr>
      <w:rFonts w:ascii="Courier" w:hAnsi="Courier" w:cs="Courier"/>
      <w:lang w:eastAsia="zh-CN"/>
    </w:rPr>
  </w:style>
  <w:style w:type="paragraph" w:styleId="Sumrio2">
    <w:name w:val="toc 2"/>
    <w:basedOn w:val="Normal"/>
    <w:next w:val="Normal"/>
    <w:rsid w:val="00FD2EAA"/>
    <w:rPr>
      <w:b/>
      <w:bCs/>
      <w:smallCaps/>
      <w:sz w:val="22"/>
      <w:szCs w:val="22"/>
    </w:rPr>
  </w:style>
  <w:style w:type="paragraph" w:styleId="Sumrio1">
    <w:name w:val="toc 1"/>
    <w:basedOn w:val="Normal"/>
    <w:next w:val="Normal"/>
    <w:rsid w:val="00FD2EAA"/>
    <w:pPr>
      <w:spacing w:before="360" w:after="360"/>
    </w:pPr>
    <w:rPr>
      <w:rFonts w:ascii="Arial Narrow" w:hAnsi="Arial Narrow" w:cs="Arial Narrow"/>
      <w:b/>
      <w:bCs/>
      <w:caps/>
      <w:sz w:val="20"/>
      <w:szCs w:val="22"/>
      <w:u w:val="single"/>
    </w:rPr>
  </w:style>
  <w:style w:type="paragraph" w:styleId="Sumrio3">
    <w:name w:val="toc 3"/>
    <w:basedOn w:val="Normal"/>
    <w:next w:val="Normal"/>
    <w:rsid w:val="00FD2EAA"/>
    <w:rPr>
      <w:smallCaps/>
      <w:sz w:val="22"/>
      <w:szCs w:val="22"/>
    </w:rPr>
  </w:style>
  <w:style w:type="paragraph" w:styleId="Sumrio4">
    <w:name w:val="toc 4"/>
    <w:basedOn w:val="Normal"/>
    <w:next w:val="Normal"/>
    <w:rsid w:val="00FD2EAA"/>
    <w:rPr>
      <w:sz w:val="22"/>
      <w:szCs w:val="22"/>
    </w:rPr>
  </w:style>
  <w:style w:type="paragraph" w:styleId="Sumrio5">
    <w:name w:val="toc 5"/>
    <w:basedOn w:val="Normal"/>
    <w:next w:val="Normal"/>
    <w:rsid w:val="00FD2EAA"/>
    <w:rPr>
      <w:sz w:val="22"/>
      <w:szCs w:val="22"/>
    </w:rPr>
  </w:style>
  <w:style w:type="paragraph" w:styleId="Sumrio6">
    <w:name w:val="toc 6"/>
    <w:basedOn w:val="Normal"/>
    <w:next w:val="Normal"/>
    <w:rsid w:val="00FD2EAA"/>
    <w:rPr>
      <w:sz w:val="22"/>
      <w:szCs w:val="22"/>
    </w:rPr>
  </w:style>
  <w:style w:type="paragraph" w:styleId="Sumrio7">
    <w:name w:val="toc 7"/>
    <w:basedOn w:val="Normal"/>
    <w:next w:val="Normal"/>
    <w:rsid w:val="00FD2EAA"/>
    <w:rPr>
      <w:sz w:val="22"/>
      <w:szCs w:val="22"/>
    </w:rPr>
  </w:style>
  <w:style w:type="paragraph" w:styleId="Sumrio8">
    <w:name w:val="toc 8"/>
    <w:basedOn w:val="Normal"/>
    <w:next w:val="Normal"/>
    <w:rsid w:val="00FD2EAA"/>
    <w:rPr>
      <w:sz w:val="22"/>
      <w:szCs w:val="22"/>
    </w:rPr>
  </w:style>
  <w:style w:type="paragraph" w:styleId="Sumrio9">
    <w:name w:val="toc 9"/>
    <w:basedOn w:val="Normal"/>
    <w:next w:val="Normal"/>
    <w:rsid w:val="00FD2EAA"/>
    <w:rPr>
      <w:sz w:val="22"/>
      <w:szCs w:val="22"/>
    </w:rPr>
  </w:style>
  <w:style w:type="paragraph" w:customStyle="1" w:styleId="Contedodatabela">
    <w:name w:val="Conteúdo da tabela"/>
    <w:basedOn w:val="Normal"/>
    <w:rsid w:val="00FD2EAA"/>
    <w:pPr>
      <w:suppressLineNumbers/>
    </w:pPr>
  </w:style>
  <w:style w:type="paragraph" w:customStyle="1" w:styleId="Ttulodetabela">
    <w:name w:val="Título de tabela"/>
    <w:basedOn w:val="Contedodatabela"/>
    <w:rsid w:val="00FD2EAA"/>
    <w:pPr>
      <w:jc w:val="center"/>
    </w:pPr>
    <w:rPr>
      <w:b/>
      <w:bCs/>
    </w:rPr>
  </w:style>
  <w:style w:type="paragraph" w:customStyle="1" w:styleId="Contedodoquadro">
    <w:name w:val="Conteúdo do quadro"/>
    <w:basedOn w:val="Normal"/>
    <w:rsid w:val="00FD2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3220</Words>
  <Characters>17390</Characters>
  <Application>Microsoft Office Word</Application>
  <DocSecurity>0</DocSecurity>
  <Lines>144</Lines>
  <Paragraphs>41</Paragraphs>
  <ScaleCrop>false</ScaleCrop>
  <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2011-12-19T10:47:00Z</cp:lastPrinted>
  <dcterms:created xsi:type="dcterms:W3CDTF">2015-07-03T13:55:00Z</dcterms:created>
  <dcterms:modified xsi:type="dcterms:W3CDTF">2015-07-03T13:55:00Z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